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C7" w:rsidRPr="002F24CB" w:rsidRDefault="001301FD" w:rsidP="00F72EC7">
      <w:pPr>
        <w:pStyle w:val="ad"/>
        <w:rPr>
          <w:rFonts w:ascii="Times New Roman" w:hAnsi="Times New Roman"/>
          <w:sz w:val="28"/>
          <w:szCs w:val="28"/>
        </w:rPr>
        <w:sectPr w:rsidR="00F72EC7" w:rsidRPr="002F24CB">
          <w:pgSz w:w="12240" w:h="15840"/>
          <w:pgMar w:top="1440" w:right="1440" w:bottom="875" w:left="1440" w:header="0" w:footer="0" w:gutter="0"/>
          <w:cols w:space="0"/>
        </w:sect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8400128"/>
            <wp:effectExtent l="19050" t="0" r="0" b="0"/>
            <wp:docPr id="1" name="Рисунок 1" descr="C:\Users\LV\Desktop\Титульный лист 20250429_11443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926" w:rsidRDefault="00FF78C7" w:rsidP="00876C74">
      <w:pPr>
        <w:pStyle w:val="ad"/>
        <w:ind w:left="-709" w:right="-1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692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AF5784" w:rsidRDefault="00AF5784" w:rsidP="00876C74">
      <w:pPr>
        <w:pStyle w:val="ad"/>
        <w:ind w:left="-709" w:right="-1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F5784" w:rsidRPr="00536926" w:rsidRDefault="00AF5784" w:rsidP="00876C74">
      <w:pPr>
        <w:pStyle w:val="ad"/>
        <w:ind w:left="-709" w:right="-1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Style w:val="fontstyle01"/>
        </w:rPr>
        <w:t>Описание предмета, дисциплины которому посвящена программа</w:t>
      </w:r>
    </w:p>
    <w:p w:rsidR="00A930FF" w:rsidRDefault="00536926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536926">
        <w:rPr>
          <w:rFonts w:ascii="Times New Roman" w:hAnsi="Times New Roman"/>
          <w:sz w:val="28"/>
          <w:szCs w:val="28"/>
        </w:rPr>
        <w:t xml:space="preserve">рограмма по декоративно-прикладному искусству направлена на раскрытие и реализацию творческого потенциала учащихся в художественном процессе обучения на основе традиционного народного искусства при учете их возрастных и индивидуальных особенностей. Актуальностью на сегодняшний день является вовлечение детей в сферу искусств во всем многообразии его видов. В данной программе декоративно-прикладное искусство включает в себя следующие разделы:  </w:t>
      </w:r>
    </w:p>
    <w:p w:rsidR="00A930FF" w:rsidRDefault="00A930FF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36926" w:rsidRPr="00536926">
        <w:rPr>
          <w:rFonts w:ascii="Times New Roman" w:hAnsi="Times New Roman"/>
          <w:sz w:val="28"/>
          <w:szCs w:val="28"/>
        </w:rPr>
        <w:t>мелкая пластика;</w:t>
      </w:r>
    </w:p>
    <w:p w:rsidR="00A930FF" w:rsidRDefault="00A930FF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36926" w:rsidRPr="00536926">
        <w:rPr>
          <w:rFonts w:ascii="Times New Roman" w:hAnsi="Times New Roman"/>
          <w:sz w:val="28"/>
          <w:szCs w:val="28"/>
        </w:rPr>
        <w:t xml:space="preserve">  народные росписи;</w:t>
      </w:r>
    </w:p>
    <w:p w:rsidR="00A930FF" w:rsidRDefault="00A930FF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36926" w:rsidRPr="00536926">
        <w:rPr>
          <w:rFonts w:ascii="Times New Roman" w:hAnsi="Times New Roman"/>
          <w:sz w:val="28"/>
          <w:szCs w:val="28"/>
        </w:rPr>
        <w:t xml:space="preserve">  батик;</w:t>
      </w:r>
    </w:p>
    <w:p w:rsidR="00A930FF" w:rsidRDefault="00A930FF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6926" w:rsidRPr="00536926">
        <w:rPr>
          <w:rFonts w:ascii="Times New Roman" w:hAnsi="Times New Roman"/>
          <w:sz w:val="28"/>
          <w:szCs w:val="28"/>
        </w:rPr>
        <w:t xml:space="preserve"> коллаж.</w:t>
      </w:r>
    </w:p>
    <w:p w:rsidR="00FF78C7" w:rsidRDefault="00536926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  <w:r w:rsidRPr="00536926">
        <w:rPr>
          <w:rFonts w:ascii="Times New Roman" w:hAnsi="Times New Roman"/>
          <w:sz w:val="28"/>
          <w:szCs w:val="28"/>
        </w:rPr>
        <w:t>Исследователями изобразительного искусства замечено, что на занятии кружка или студии при обучении детей художественному искусству, т.е. во внеурочное от школы время, шире возможности индивидуальной работы с каждым учащимся, выше их творческая активность, следовательно, большая результативность</w:t>
      </w:r>
      <w:r w:rsidR="00AF5784">
        <w:rPr>
          <w:rFonts w:ascii="Times New Roman" w:hAnsi="Times New Roman"/>
          <w:sz w:val="28"/>
          <w:szCs w:val="28"/>
        </w:rPr>
        <w:t>.</w:t>
      </w: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</w:p>
    <w:p w:rsidR="00AF5784" w:rsidRDefault="00AF5784" w:rsidP="00876C74">
      <w:pPr>
        <w:spacing w:line="234" w:lineRule="auto"/>
        <w:ind w:left="-709" w:right="-1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Раскрытие ведущих идей, на которых базируется программа </w:t>
      </w:r>
      <w:r>
        <w:rPr>
          <w:sz w:val="28"/>
          <w:szCs w:val="28"/>
        </w:rPr>
        <w:t xml:space="preserve">Ведущая идея программы — создание современной </w:t>
      </w:r>
      <w:proofErr w:type="spellStart"/>
      <w:r>
        <w:rPr>
          <w:sz w:val="28"/>
          <w:szCs w:val="28"/>
        </w:rPr>
        <w:t>практико</w:t>
      </w:r>
      <w:proofErr w:type="spellEnd"/>
      <w:r>
        <w:rPr>
          <w:sz w:val="28"/>
          <w:szCs w:val="28"/>
        </w:rPr>
        <w:t xml:space="preserve"> – ориентированной высокотехнологичной образовательной среды, способствующей самореализации и социализации ребенка, своевременному развитию личности ребенка, позволяющей эффективно реализовывать проектно-конструкторскую и экспериментально-исследовательскую деятельность обучающихся в инклюзивных группах, получать новые образовательные результаты и инновационные продукты.</w:t>
      </w: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</w:p>
    <w:p w:rsidR="00AF5784" w:rsidRDefault="00AF5784" w:rsidP="00876C74">
      <w:pPr>
        <w:spacing w:line="235" w:lineRule="auto"/>
        <w:ind w:left="-709" w:right="-167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ключевых понятий, которыми оперирует автор программы</w:t>
      </w: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sz w:val="28"/>
          <w:szCs w:val="28"/>
        </w:rPr>
      </w:pPr>
    </w:p>
    <w:p w:rsidR="00AF5784" w:rsidRDefault="00AF5784" w:rsidP="00876C74">
      <w:pPr>
        <w:spacing w:line="234" w:lineRule="auto"/>
        <w:ind w:left="-709" w:right="-167"/>
        <w:rPr>
          <w:sz w:val="28"/>
          <w:szCs w:val="28"/>
        </w:rPr>
      </w:pPr>
      <w:r w:rsidRPr="008017DD">
        <w:rPr>
          <w:b/>
          <w:sz w:val="28"/>
          <w:szCs w:val="28"/>
        </w:rPr>
        <w:t>Уровень</w:t>
      </w:r>
      <w:r w:rsidRPr="009A5B82">
        <w:rPr>
          <w:sz w:val="28"/>
          <w:szCs w:val="28"/>
        </w:rPr>
        <w:t xml:space="preserve"> – базовый.</w:t>
      </w:r>
    </w:p>
    <w:p w:rsidR="00AF5784" w:rsidRPr="00536926" w:rsidRDefault="00AF5784" w:rsidP="00876C74">
      <w:pPr>
        <w:pStyle w:val="ad"/>
        <w:ind w:left="-709" w:right="-1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33E94" w:rsidRPr="00AF578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33E94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программы обусловлена тем, что в настоящее время потребность</w:t>
      </w:r>
      <w:r w:rsidR="00AF578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общества в личности, творчески активной и свободно мыслящей, несомненно, возрастает по мере совершенствования социально-экономических и культурных условий жизни. Ручной труд является средством общего развития ребенка: развития сферы чувств, эстетического вкуса, разума и творческих способностей. Народная педагогика всегда уделяла много внимания подготовке детей к трудовой деятельности. Изготавливая поделки под руководством взрослого, а позже самостоятельно, ребенок приобщается к посильному труду, учится работать с различными материалами и инструментами.</w:t>
      </w:r>
    </w:p>
    <w:p w:rsidR="00B33E94" w:rsidRP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Данная программа способствует развитию интереса к культуре своей Родины, истокам народного творчества, эстетического отношения к окружающему, а также физическому развитию: воспитывает у детей способности к длительным физическим усилиям, тренирует и закаливает нервно-мышечный аппарат обучающегося.</w:t>
      </w:r>
    </w:p>
    <w:p w:rsidR="00B33E94" w:rsidRP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Программа рассчитана на реализацию в учреждениях дополнительного образования детей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для детей дошкольного возраста.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    Занятия декоративно-прикладным 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творчеством способствуют гармоничному развитию личности учащихся и оказывают положительное воздействие на их психологическое состояние.</w:t>
      </w:r>
    </w:p>
    <w:p w:rsid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</w:t>
      </w:r>
      <w:proofErr w:type="gram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процессе освоения дополнительной общеобразовательной </w:t>
      </w:r>
      <w:proofErr w:type="spell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общеразвивающей</w:t>
      </w:r>
      <w:proofErr w:type="spell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программы «Мастерская </w:t>
      </w:r>
      <w:proofErr w:type="spell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Капитошки</w:t>
      </w:r>
      <w:proofErr w:type="spell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 учащиеся: знакомятся с различными видами декоративно-прикладного творчества,  узнают секреты старинных и новых ремесел, систематизируют знания и умения по изготовлению изделий из различных материалов и успешно применяют их при выполнении работ, учатся моделировать, приучаются к аккуратности, экономии материалов при выполнении поделок, получают возможность удовлетворить потребность в созидании, реализовать желание что-то создавать своими</w:t>
      </w:r>
      <w:proofErr w:type="gram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руками.</w:t>
      </w: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bCs/>
          <w:sz w:val="28"/>
          <w:szCs w:val="28"/>
          <w:lang w:eastAsia="ru-RU"/>
        </w:rPr>
      </w:pPr>
      <w:r w:rsidRPr="00B33E94">
        <w:rPr>
          <w:rFonts w:ascii="Times New Roman" w:hAnsi="Times New Roman"/>
          <w:b/>
          <w:bCs/>
          <w:sz w:val="28"/>
          <w:szCs w:val="28"/>
          <w:lang w:eastAsia="ru-RU"/>
        </w:rPr>
        <w:t>Направленность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допо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лнительной общеобразовательной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программы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E94">
        <w:rPr>
          <w:rFonts w:ascii="Times New Roman" w:hAnsi="Times New Roman"/>
          <w:bCs/>
          <w:sz w:val="28"/>
          <w:szCs w:val="28"/>
          <w:lang w:eastAsia="ru-RU"/>
        </w:rPr>
        <w:t xml:space="preserve">«Мастерская </w:t>
      </w:r>
      <w:proofErr w:type="spellStart"/>
      <w:r w:rsidRPr="00B33E94">
        <w:rPr>
          <w:rFonts w:ascii="Times New Roman" w:hAnsi="Times New Roman"/>
          <w:bCs/>
          <w:sz w:val="28"/>
          <w:szCs w:val="28"/>
          <w:lang w:eastAsia="ru-RU"/>
        </w:rPr>
        <w:t>Капитошки</w:t>
      </w:r>
      <w:proofErr w:type="spellEnd"/>
      <w:r w:rsidRPr="00B33E94">
        <w:rPr>
          <w:rFonts w:ascii="Times New Roman" w:hAnsi="Times New Roman"/>
          <w:bCs/>
          <w:sz w:val="28"/>
          <w:szCs w:val="28"/>
          <w:lang w:eastAsia="ru-RU"/>
        </w:rPr>
        <w:t xml:space="preserve">» - </w:t>
      </w:r>
      <w:r>
        <w:rPr>
          <w:rFonts w:ascii="Times New Roman" w:hAnsi="Times New Roman"/>
          <w:bCs/>
          <w:sz w:val="28"/>
          <w:szCs w:val="28"/>
          <w:lang w:eastAsia="ru-RU"/>
        </w:rPr>
        <w:t>техническая.</w:t>
      </w: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bCs/>
          <w:sz w:val="28"/>
          <w:szCs w:val="28"/>
          <w:lang w:eastAsia="ru-RU"/>
        </w:rPr>
      </w:pPr>
    </w:p>
    <w:p w:rsidR="00AF5784" w:rsidRDefault="00AF5784" w:rsidP="00876C74">
      <w:pPr>
        <w:spacing w:line="238" w:lineRule="auto"/>
        <w:ind w:left="-709" w:right="-167"/>
        <w:jc w:val="both"/>
        <w:rPr>
          <w:sz w:val="28"/>
          <w:szCs w:val="24"/>
        </w:rPr>
      </w:pPr>
      <w:r w:rsidRPr="008017DD">
        <w:rPr>
          <w:b/>
          <w:bCs/>
          <w:iCs/>
          <w:sz w:val="28"/>
          <w:szCs w:val="24"/>
        </w:rPr>
        <w:t>Педагогическая целесообразность программы</w:t>
      </w:r>
      <w:r w:rsidRPr="00FA25D7">
        <w:rPr>
          <w:b/>
          <w:bCs/>
          <w:i/>
          <w:iCs/>
          <w:sz w:val="28"/>
          <w:szCs w:val="24"/>
        </w:rPr>
        <w:t xml:space="preserve"> </w:t>
      </w:r>
      <w:r w:rsidRPr="00FA25D7">
        <w:rPr>
          <w:sz w:val="28"/>
          <w:szCs w:val="24"/>
        </w:rPr>
        <w:t>заключается в возможности объединить конструирование и программирование водном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учащегося. Целесообразность этой программы заключается в том, что она является целостной и непрерывной в течени</w:t>
      </w:r>
      <w:proofErr w:type="gramStart"/>
      <w:r w:rsidRPr="00FA25D7">
        <w:rPr>
          <w:sz w:val="28"/>
          <w:szCs w:val="24"/>
        </w:rPr>
        <w:t>и</w:t>
      </w:r>
      <w:proofErr w:type="gramEnd"/>
      <w:r w:rsidRPr="00FA25D7">
        <w:rPr>
          <w:sz w:val="28"/>
          <w:szCs w:val="24"/>
        </w:rPr>
        <w:t xml:space="preserve"> всего процесса обучения, и позволяет учащемуся шаг за шагом раскрывать в себе творческие возможности и само реализоваться в современном мире.</w:t>
      </w:r>
    </w:p>
    <w:p w:rsidR="00AF5784" w:rsidRDefault="00AF5784" w:rsidP="00876C74">
      <w:pPr>
        <w:spacing w:line="238" w:lineRule="auto"/>
        <w:ind w:left="-709" w:right="-167"/>
        <w:jc w:val="both"/>
      </w:pPr>
    </w:p>
    <w:p w:rsidR="00AF5784" w:rsidRPr="00FA25D7" w:rsidRDefault="00AF5784" w:rsidP="00876C74">
      <w:pPr>
        <w:pStyle w:val="ad"/>
        <w:ind w:left="-709" w:right="-16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</w:rPr>
        <w:t xml:space="preserve">     Практическая значимость программы</w:t>
      </w:r>
      <w:r>
        <w:t xml:space="preserve"> </w:t>
      </w:r>
      <w:r w:rsidRPr="00FA25D7">
        <w:rPr>
          <w:rFonts w:ascii="Times New Roman" w:hAnsi="Times New Roman"/>
          <w:sz w:val="28"/>
          <w:szCs w:val="28"/>
        </w:rPr>
        <w:t xml:space="preserve">заключается в занимательной форме знакомства </w:t>
      </w:r>
      <w:proofErr w:type="gramStart"/>
      <w:r w:rsidRPr="00FA25D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A25D7">
        <w:rPr>
          <w:rFonts w:ascii="Times New Roman" w:hAnsi="Times New Roman"/>
          <w:sz w:val="28"/>
          <w:szCs w:val="28"/>
        </w:rPr>
        <w:t xml:space="preserve"> с основами робототехники, радиоэлектроники и программирования.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питания. Эти занятия дают детям представление о роботостроении и IT-технологиях, что является ориентиром в выборе будущей профессии. Проектный метод является основной формой обучения.</w:t>
      </w:r>
    </w:p>
    <w:p w:rsidR="00AF5784" w:rsidRDefault="00AF5784" w:rsidP="00876C74">
      <w:pPr>
        <w:pStyle w:val="ad"/>
        <w:ind w:left="-709" w:right="-167"/>
        <w:rPr>
          <w:rFonts w:ascii="Times New Roman" w:hAnsi="Times New Roman"/>
          <w:bCs/>
          <w:sz w:val="28"/>
          <w:szCs w:val="28"/>
          <w:lang w:eastAsia="ru-RU"/>
        </w:rPr>
      </w:pPr>
    </w:p>
    <w:p w:rsidR="00AF5784" w:rsidRPr="00FA25D7" w:rsidRDefault="00AF5784" w:rsidP="00876C74">
      <w:pPr>
        <w:spacing w:line="238" w:lineRule="auto"/>
        <w:ind w:left="-709" w:right="-167"/>
      </w:pPr>
      <w:r>
        <w:rPr>
          <w:rStyle w:val="fontstyle01"/>
        </w:rPr>
        <w:t>Принципы отбора содержания образовательной программы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Принципы отбора содержания (образовательный процесс построен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учетом уникальности и неповторимости каждого ребенка и направлен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максимальное развитие его способностей):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единства развития, обучения и воспитания;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систематичности и последовательности;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доступности;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наглядности;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взаимодействия и сотрудничества;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комплексного подхода</w:t>
      </w:r>
      <w:proofErr w:type="gramStart"/>
      <w:r>
        <w:rPr>
          <w:rStyle w:val="fontstyle21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 xml:space="preserve">ринцип </w:t>
      </w:r>
      <w:proofErr w:type="spellStart"/>
      <w:r>
        <w:rPr>
          <w:rStyle w:val="fontstyle21"/>
        </w:rPr>
        <w:t>природосообразности</w:t>
      </w:r>
      <w:proofErr w:type="spellEnd"/>
      <w:r>
        <w:rPr>
          <w:rStyle w:val="fontstyle21"/>
        </w:rPr>
        <w:t xml:space="preserve"> и </w:t>
      </w:r>
      <w:proofErr w:type="spellStart"/>
      <w:r>
        <w:rPr>
          <w:rStyle w:val="fontstyle21"/>
        </w:rPr>
        <w:t>культуросообразности</w:t>
      </w:r>
      <w:proofErr w:type="spellEnd"/>
      <w:r>
        <w:rPr>
          <w:rStyle w:val="fontstyle2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гуманизма.</w:t>
      </w:r>
    </w:p>
    <w:p w:rsidR="00AF5784" w:rsidRPr="00B33E94" w:rsidRDefault="00AF578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</w:p>
    <w:p w:rsidR="00B33E94" w:rsidRP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</w:t>
      </w:r>
      <w:r w:rsidR="00B0007D" w:rsidRPr="00B33E94">
        <w:rPr>
          <w:rFonts w:ascii="Times New Roman" w:hAnsi="Times New Roman"/>
          <w:b/>
          <w:bCs/>
          <w:sz w:val="28"/>
          <w:szCs w:val="28"/>
          <w:lang w:eastAsia="ru-RU"/>
        </w:rPr>
        <w:t>Отличительные особенности</w:t>
      </w:r>
      <w:r w:rsidR="00B0007D" w:rsidRPr="00B33E94">
        <w:rPr>
          <w:rFonts w:ascii="Times New Roman" w:hAnsi="Times New Roman"/>
          <w:sz w:val="28"/>
          <w:szCs w:val="28"/>
          <w:lang w:eastAsia="ru-RU"/>
        </w:rPr>
        <w:t xml:space="preserve"> дополнительной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общеобразовательной </w:t>
      </w:r>
      <w:proofErr w:type="spell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общеразвивающей</w:t>
      </w:r>
      <w:proofErr w:type="spell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программы «Мастерская </w:t>
      </w:r>
      <w:proofErr w:type="spell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Капитошки</w:t>
      </w:r>
      <w:proofErr w:type="spell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  <w:r w:rsidR="00AF578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 уже </w:t>
      </w:r>
      <w:proofErr w:type="gram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существующих</w:t>
      </w:r>
      <w:proofErr w:type="gram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этой области заключаются в том, что:</w:t>
      </w:r>
    </w:p>
    <w:p w:rsidR="00B33E94" w:rsidRP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направлена</w:t>
      </w:r>
      <w:proofErr w:type="gram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создание условий для развития личности и творческой самореализации учащихся; обеспечение эмоционального благополучия; приобщение их к общечеловеческим ценностям;</w:t>
      </w:r>
    </w:p>
    <w:p w:rsidR="00B33E94" w:rsidRP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—  данная дополнительная общеобразовательная программа </w:t>
      </w:r>
      <w:r w:rsidR="00B0007D"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имеет четкую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содержательную структуру на основе </w:t>
      </w:r>
      <w:r w:rsidR="00B0007D"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постепенной (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от простого к </w:t>
      </w:r>
      <w:proofErr w:type="gram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сложному</w:t>
      </w:r>
      <w:proofErr w:type="gram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) реализации задач тематического </w:t>
      </w:r>
      <w:r w:rsidR="00B0007D"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блока, а не общепринятое</w:t>
      </w:r>
      <w:r w:rsidR="00A930F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0007D"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описание системы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работы.</w:t>
      </w:r>
    </w:p>
    <w:p w:rsidR="00B33E94" w:rsidRPr="00B33E94" w:rsidRDefault="00B33E9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Основополагающими методологическими принципами дополнительной общеобразовательной </w:t>
      </w:r>
      <w:proofErr w:type="spellStart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общеразвивающей</w:t>
      </w:r>
      <w:proofErr w:type="spellEnd"/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программы являются</w:t>
      </w:r>
      <w:r w:rsidRPr="00B33E94">
        <w:rPr>
          <w:rFonts w:ascii="Times New Roman" w:hAnsi="Times New Roman"/>
          <w:sz w:val="28"/>
          <w:szCs w:val="28"/>
          <w:lang w:eastAsia="ru-RU"/>
        </w:rPr>
        <w:t> 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наглядность, единство воспитательной и образовательной целей (не только познание, но и </w:t>
      </w:r>
      <w:r w:rsidRPr="00B33E9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воспитание</w:t>
      </w:r>
      <w:r w:rsidRPr="00B33E9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нравственных и эстетических чувств), активность и самостоятельность, прочное усвоение знаний, умений и навыков, доступность, систематичность и последовательность, учет индивидуальных способностей, обучающихся)</w:t>
      </w:r>
      <w:proofErr w:type="gramEnd"/>
    </w:p>
    <w:p w:rsidR="00FF78C7" w:rsidRPr="007F7934" w:rsidRDefault="00FF78C7" w:rsidP="00876C74">
      <w:pPr>
        <w:pStyle w:val="ad"/>
        <w:ind w:left="-709" w:right="-167"/>
        <w:rPr>
          <w:lang w:eastAsia="ru-RU"/>
        </w:rPr>
      </w:pPr>
    </w:p>
    <w:p w:rsidR="005C2D14" w:rsidRDefault="005C2D14" w:rsidP="00876C74">
      <w:pPr>
        <w:pStyle w:val="ad"/>
        <w:ind w:left="-709" w:right="-1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2D14">
        <w:rPr>
          <w:rFonts w:ascii="Times New Roman" w:hAnsi="Times New Roman"/>
          <w:b/>
          <w:bCs/>
          <w:sz w:val="28"/>
          <w:szCs w:val="28"/>
          <w:lang w:eastAsia="ru-RU"/>
        </w:rPr>
        <w:t>Цель и задачи программы.</w:t>
      </w:r>
    </w:p>
    <w:p w:rsidR="0075644D" w:rsidRPr="005C2D14" w:rsidRDefault="0075644D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</w:p>
    <w:p w:rsidR="0075644D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b/>
          <w:bCs/>
          <w:sz w:val="28"/>
          <w:szCs w:val="28"/>
          <w:lang w:eastAsia="ru-RU"/>
        </w:rPr>
        <w:t>Цель</w:t>
      </w:r>
      <w:r w:rsidR="0075644D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Научить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элементарным трудовым навыкам и методам работы при изготовлении различных поделок из различных материалов.</w:t>
      </w:r>
    </w:p>
    <w:p w:rsidR="005C2D14" w:rsidRPr="005C2D14" w:rsidRDefault="005C2D14" w:rsidP="00876C74">
      <w:pPr>
        <w:pStyle w:val="ad"/>
        <w:tabs>
          <w:tab w:val="left" w:pos="2430"/>
        </w:tabs>
        <w:ind w:left="-709" w:right="-167"/>
        <w:rPr>
          <w:rFonts w:ascii="Times New Roman" w:hAnsi="Times New Roman"/>
          <w:sz w:val="28"/>
          <w:szCs w:val="28"/>
          <w:lang w:eastAsia="ru-RU"/>
        </w:rPr>
      </w:pPr>
    </w:p>
    <w:p w:rsidR="005C2D14" w:rsidRPr="005C2D14" w:rsidRDefault="0075644D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 w:rsidR="005C2D14" w:rsidRPr="005C2D14">
        <w:rPr>
          <w:rFonts w:ascii="Times New Roman" w:hAnsi="Times New Roman"/>
          <w:b/>
          <w:bCs/>
          <w:sz w:val="28"/>
          <w:szCs w:val="28"/>
          <w:lang w:eastAsia="ru-RU"/>
        </w:rPr>
        <w:t>адачи: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Обучающие</w:t>
      </w: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углубить и расширить знания, учащихся об истории и развитии различных видов декоративно-прикладного творчества;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формировать у учащихся умения и навыки: следовать устным инструкциям и простейшим алгоритмам; знать основы композиции, </w:t>
      </w:r>
      <w:proofErr w:type="spellStart"/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цветоведения</w:t>
      </w:r>
      <w:proofErr w:type="spellEnd"/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 работать со схемами, выкройками; проводить самоанализ.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научить учащихся изготовлению поделок, используя различные виды техники.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развивать мелкую моторику рук, внимание, память, конструктивное, логическое и абстрактное мышление, пространственное воображение, глазомер;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создавать условия для развития природных задатков и способностей учащихся, способствующих достижению положительных результатов в освоении данной программы.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воспитывать трудолюбие, аккуратность, усидчивость, умение довести начатое дело до конца, художественный вкус;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воспитывать положительные взаимоотношения и взаимопомощь в коллективе при выполнении работ;</w:t>
      </w:r>
    </w:p>
    <w:p w:rsidR="005C2D14" w:rsidRPr="005C2D14" w:rsidRDefault="005C2D14" w:rsidP="00876C74">
      <w:pPr>
        <w:pStyle w:val="ad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5C2D1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прививать основы культуры ручного труда.</w:t>
      </w:r>
    </w:p>
    <w:p w:rsidR="00790523" w:rsidRDefault="00790523" w:rsidP="00876C74">
      <w:pPr>
        <w:widowControl/>
        <w:tabs>
          <w:tab w:val="left" w:pos="720"/>
        </w:tabs>
        <w:autoSpaceDE/>
        <w:ind w:left="-709" w:right="-167"/>
        <w:rPr>
          <w:sz w:val="28"/>
          <w:szCs w:val="28"/>
        </w:rPr>
      </w:pPr>
    </w:p>
    <w:p w:rsidR="00AF5784" w:rsidRDefault="00AF5784" w:rsidP="00876C74">
      <w:pPr>
        <w:pStyle w:val="ad"/>
        <w:ind w:left="-709" w:right="-167"/>
        <w:rPr>
          <w:rStyle w:val="fontstyle21"/>
          <w:rFonts w:ascii="Times New Roman" w:hAnsi="Times New Roman"/>
        </w:rPr>
      </w:pPr>
      <w:r w:rsidRPr="009B0524">
        <w:rPr>
          <w:rStyle w:val="fontstyle01"/>
          <w:rFonts w:ascii="Times New Roman" w:hAnsi="Times New Roman"/>
        </w:rPr>
        <w:t>Психолого-педагогические характеристики обучающихся,</w:t>
      </w:r>
      <w:r w:rsidRPr="009B052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>участвующих в реализации образовательной программы</w:t>
      </w:r>
      <w:r w:rsidRPr="009B0524">
        <w:rPr>
          <w:rStyle w:val="fontstyle21"/>
          <w:rFonts w:ascii="Times New Roman" w:hAnsi="Times New Roman"/>
        </w:rPr>
        <w:t>.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lastRenderedPageBreak/>
        <w:t xml:space="preserve">Дополнительная общеобразовательная </w:t>
      </w:r>
      <w:proofErr w:type="spellStart"/>
      <w:r w:rsidRPr="009B0524">
        <w:rPr>
          <w:rStyle w:val="fontstyle21"/>
          <w:rFonts w:ascii="Times New Roman" w:hAnsi="Times New Roman"/>
        </w:rPr>
        <w:t>общеразвивающая</w:t>
      </w:r>
      <w:proofErr w:type="spellEnd"/>
      <w:r w:rsidRPr="009B0524">
        <w:rPr>
          <w:rStyle w:val="fontstyle21"/>
          <w:rFonts w:ascii="Times New Roman" w:hAnsi="Times New Roman"/>
        </w:rPr>
        <w:t xml:space="preserve"> программа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предназначена для детей в возрасте </w:t>
      </w:r>
      <w:r>
        <w:rPr>
          <w:rStyle w:val="fontstyle21"/>
          <w:rFonts w:ascii="Times New Roman" w:hAnsi="Times New Roman"/>
        </w:rPr>
        <w:t>5-7</w:t>
      </w:r>
      <w:r w:rsidRPr="009B0524">
        <w:rPr>
          <w:rStyle w:val="fontstyle21"/>
          <w:rFonts w:ascii="Times New Roman" w:hAnsi="Times New Roman"/>
        </w:rPr>
        <w:t xml:space="preserve"> лет.</w:t>
      </w:r>
    </w:p>
    <w:p w:rsidR="00AF5784" w:rsidRDefault="00AF5784" w:rsidP="00876C74">
      <w:pPr>
        <w:spacing w:line="234" w:lineRule="auto"/>
        <w:ind w:left="-709" w:right="-167"/>
        <w:rPr>
          <w:rStyle w:val="fontstyle21"/>
          <w:rFonts w:ascii="Times New Roman" w:hAnsi="Times New Roman"/>
        </w:rPr>
      </w:pPr>
      <w:r w:rsidRPr="009B0524">
        <w:rPr>
          <w:color w:val="000000"/>
          <w:sz w:val="28"/>
          <w:szCs w:val="28"/>
        </w:rPr>
        <w:br/>
      </w:r>
      <w:r w:rsidRPr="009B0524">
        <w:rPr>
          <w:rStyle w:val="fontstyle01"/>
        </w:rPr>
        <w:t>Особенности организации образовательного процесса</w:t>
      </w:r>
      <w:r w:rsidRPr="009B0524">
        <w:rPr>
          <w:b/>
          <w:bCs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Набор осуществляется только из числа детей, посещающих</w:t>
      </w:r>
      <w:r w:rsidRPr="009B0524">
        <w:rPr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общеобразовательную организацию, разместившую программу. Программа</w:t>
      </w:r>
      <w:r>
        <w:rPr>
          <w:sz w:val="28"/>
          <w:szCs w:val="28"/>
        </w:rPr>
        <w:t xml:space="preserve"> </w:t>
      </w:r>
      <w:r w:rsidRPr="009B0524">
        <w:rPr>
          <w:rStyle w:val="fontstyle21"/>
          <w:rFonts w:ascii="Times New Roman" w:hAnsi="Times New Roman"/>
        </w:rPr>
        <w:t>предусматривает групповые, фронтальные и индивидуальные формы работы</w:t>
      </w:r>
      <w:r>
        <w:rPr>
          <w:color w:val="000000"/>
          <w:sz w:val="28"/>
          <w:szCs w:val="28"/>
        </w:rPr>
        <w:t xml:space="preserve"> </w:t>
      </w:r>
      <w:r w:rsidRPr="009B0524">
        <w:rPr>
          <w:rStyle w:val="fontstyle21"/>
          <w:rFonts w:ascii="Times New Roman" w:hAnsi="Times New Roman"/>
        </w:rPr>
        <w:t xml:space="preserve">с детьми. Состав групп: </w:t>
      </w:r>
      <w:r>
        <w:rPr>
          <w:rStyle w:val="fontstyle21"/>
          <w:rFonts w:ascii="Times New Roman" w:hAnsi="Times New Roman"/>
        </w:rPr>
        <w:t>20-3</w:t>
      </w:r>
      <w:r w:rsidR="005118F8">
        <w:rPr>
          <w:rStyle w:val="fontstyle21"/>
          <w:rFonts w:ascii="Times New Roman" w:hAnsi="Times New Roman"/>
        </w:rPr>
        <w:t>5</w:t>
      </w:r>
      <w:r w:rsidRPr="009B0524">
        <w:rPr>
          <w:rStyle w:val="fontstyle21"/>
          <w:rFonts w:ascii="Times New Roman" w:hAnsi="Times New Roman"/>
        </w:rPr>
        <w:t xml:space="preserve"> человек.</w:t>
      </w:r>
    </w:p>
    <w:p w:rsidR="00AF5784" w:rsidRPr="00FA25D7" w:rsidRDefault="00AF5784" w:rsidP="00876C74">
      <w:pPr>
        <w:spacing w:line="234" w:lineRule="auto"/>
        <w:ind w:left="-709" w:right="-167"/>
        <w:rPr>
          <w:sz w:val="28"/>
          <w:szCs w:val="28"/>
        </w:rPr>
      </w:pPr>
      <w:r w:rsidRPr="009B0524">
        <w:rPr>
          <w:color w:val="000000"/>
          <w:sz w:val="28"/>
          <w:szCs w:val="28"/>
        </w:rPr>
        <w:br/>
      </w:r>
      <w:r w:rsidRPr="009B0524">
        <w:rPr>
          <w:rStyle w:val="fontstyle01"/>
        </w:rPr>
        <w:t xml:space="preserve">Формы </w:t>
      </w:r>
      <w:proofErr w:type="gramStart"/>
      <w:r w:rsidRPr="009B0524">
        <w:rPr>
          <w:rStyle w:val="fontstyle01"/>
        </w:rPr>
        <w:t>обучения по</w:t>
      </w:r>
      <w:proofErr w:type="gramEnd"/>
      <w:r w:rsidRPr="009B0524">
        <w:rPr>
          <w:rStyle w:val="fontstyle01"/>
        </w:rPr>
        <w:t xml:space="preserve"> образовательной программе</w:t>
      </w:r>
      <w:r w:rsidRPr="009B0524">
        <w:rPr>
          <w:b/>
          <w:bCs/>
          <w:color w:val="000000"/>
          <w:sz w:val="28"/>
          <w:szCs w:val="28"/>
        </w:rPr>
        <w:br/>
      </w:r>
      <w:r w:rsidRPr="00FA25D7">
        <w:rPr>
          <w:b/>
          <w:bCs/>
          <w:i/>
          <w:iCs/>
          <w:sz w:val="28"/>
          <w:szCs w:val="28"/>
        </w:rPr>
        <w:t>Формы обучения: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FA25D7">
        <w:rPr>
          <w:sz w:val="28"/>
          <w:szCs w:val="28"/>
        </w:rPr>
        <w:t>очная форма;</w:t>
      </w:r>
      <w:r>
        <w:rPr>
          <w:sz w:val="28"/>
          <w:szCs w:val="28"/>
        </w:rPr>
        <w:t xml:space="preserve"> </w:t>
      </w:r>
      <w:r w:rsidRPr="00FA25D7">
        <w:rPr>
          <w:sz w:val="28"/>
          <w:szCs w:val="28"/>
        </w:rPr>
        <w:t>групповые формы обучения с ярко выраженным</w:t>
      </w:r>
      <w:r>
        <w:rPr>
          <w:sz w:val="28"/>
          <w:szCs w:val="28"/>
        </w:rPr>
        <w:t xml:space="preserve"> </w:t>
      </w:r>
      <w:r w:rsidRPr="00FA25D7">
        <w:rPr>
          <w:sz w:val="28"/>
          <w:szCs w:val="28"/>
        </w:rPr>
        <w:t>индивидуальным подходом.</w:t>
      </w:r>
    </w:p>
    <w:p w:rsidR="00AF5784" w:rsidRDefault="00AF5784" w:rsidP="00876C74">
      <w:pPr>
        <w:spacing w:line="282" w:lineRule="exact"/>
        <w:ind w:left="-709" w:right="-167"/>
        <w:jc w:val="both"/>
        <w:rPr>
          <w:sz w:val="28"/>
          <w:szCs w:val="28"/>
        </w:rPr>
      </w:pPr>
    </w:p>
    <w:p w:rsidR="005118F8" w:rsidRDefault="005118F8" w:rsidP="00876C74">
      <w:pPr>
        <w:pStyle w:val="ad"/>
        <w:ind w:left="-709" w:right="-167"/>
        <w:rPr>
          <w:rStyle w:val="fontstyle21"/>
          <w:rFonts w:ascii="Times New Roman" w:hAnsi="Times New Roman"/>
        </w:rPr>
      </w:pPr>
      <w:r w:rsidRPr="009B0524">
        <w:rPr>
          <w:rStyle w:val="fontstyle01"/>
          <w:rFonts w:ascii="Times New Roman" w:hAnsi="Times New Roman"/>
        </w:rPr>
        <w:t>Режим занятий, периодичность и продолжительность занятий</w:t>
      </w:r>
      <w:r w:rsidRPr="009B052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Общее количество часов в год –</w:t>
      </w:r>
      <w:r>
        <w:rPr>
          <w:rStyle w:val="fontstyle21"/>
          <w:rFonts w:ascii="Times New Roman" w:hAnsi="Times New Roman"/>
        </w:rPr>
        <w:t xml:space="preserve">162 </w:t>
      </w:r>
      <w:r w:rsidRPr="009B0524">
        <w:rPr>
          <w:rStyle w:val="fontstyle21"/>
          <w:rFonts w:ascii="Times New Roman" w:hAnsi="Times New Roman"/>
        </w:rPr>
        <w:t>час</w:t>
      </w:r>
      <w:r>
        <w:rPr>
          <w:rStyle w:val="fontstyle21"/>
          <w:rFonts w:ascii="Times New Roman" w:hAnsi="Times New Roman"/>
        </w:rPr>
        <w:t>а</w:t>
      </w:r>
      <w:r w:rsidRPr="009B0524">
        <w:rPr>
          <w:rStyle w:val="fontstyle21"/>
          <w:rFonts w:ascii="Times New Roman" w:hAnsi="Times New Roman"/>
        </w:rPr>
        <w:t>. Продолжительность занятий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исчисляется в академических часах – 45 минут. Недельная нагрузка на одну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0524">
        <w:rPr>
          <w:rStyle w:val="fontstyle21"/>
          <w:rFonts w:ascii="Times New Roman" w:hAnsi="Times New Roman"/>
        </w:rPr>
        <w:t xml:space="preserve">группу: </w:t>
      </w:r>
      <w:r>
        <w:rPr>
          <w:rStyle w:val="fontstyle21"/>
          <w:rFonts w:ascii="Times New Roman" w:hAnsi="Times New Roman"/>
        </w:rPr>
        <w:t>4,5</w:t>
      </w:r>
      <w:r w:rsidRPr="009B0524">
        <w:rPr>
          <w:rStyle w:val="fontstyle21"/>
          <w:rFonts w:ascii="Times New Roman" w:hAnsi="Times New Roman"/>
        </w:rPr>
        <w:t xml:space="preserve"> часа. Занятия проводятся</w:t>
      </w:r>
      <w:r>
        <w:rPr>
          <w:rStyle w:val="fontstyle21"/>
          <w:rFonts w:ascii="Times New Roman" w:hAnsi="Times New Roman"/>
        </w:rPr>
        <w:t xml:space="preserve"> 3</w:t>
      </w:r>
      <w:r w:rsidRPr="009B0524">
        <w:rPr>
          <w:rStyle w:val="fontstyle21"/>
          <w:rFonts w:ascii="Times New Roman" w:hAnsi="Times New Roman"/>
        </w:rPr>
        <w:t xml:space="preserve"> раза в неделю </w:t>
      </w:r>
      <w:r w:rsidRPr="00D865B4">
        <w:rPr>
          <w:rStyle w:val="fontstyle21"/>
          <w:rFonts w:ascii="Times New Roman" w:hAnsi="Times New Roman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1,5</w:t>
      </w:r>
      <w:r w:rsidRPr="00D865B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B0524">
        <w:rPr>
          <w:rStyle w:val="fontstyle21"/>
          <w:rFonts w:ascii="Times New Roman" w:hAnsi="Times New Roman"/>
        </w:rPr>
        <w:t>академическ</w:t>
      </w:r>
      <w:r>
        <w:rPr>
          <w:rStyle w:val="fontstyle21"/>
          <w:rFonts w:ascii="Times New Roman" w:hAnsi="Times New Roman"/>
        </w:rPr>
        <w:t>их</w:t>
      </w:r>
      <w:proofErr w:type="gramEnd"/>
      <w:r w:rsidRPr="009B0524">
        <w:rPr>
          <w:rStyle w:val="fontstyle21"/>
          <w:rFonts w:ascii="Times New Roman" w:hAnsi="Times New Roman"/>
        </w:rPr>
        <w:t xml:space="preserve"> час</w:t>
      </w:r>
      <w:r>
        <w:rPr>
          <w:rStyle w:val="fontstyle21"/>
          <w:rFonts w:ascii="Times New Roman" w:hAnsi="Times New Roman"/>
        </w:rPr>
        <w:t>а.</w:t>
      </w:r>
    </w:p>
    <w:p w:rsidR="005118F8" w:rsidRDefault="005118F8" w:rsidP="00876C74">
      <w:pPr>
        <w:pStyle w:val="ad"/>
        <w:ind w:left="-709" w:right="-167"/>
        <w:rPr>
          <w:rFonts w:ascii="TimesNewRomanPSMT" w:eastAsiaTheme="minorEastAsia" w:hAnsi="TimesNewRomanPSMT"/>
          <w:color w:val="000000"/>
          <w:sz w:val="28"/>
          <w:lang w:eastAsia="ru-RU"/>
        </w:rPr>
      </w:pP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>Объем и срок освоения образовательной программы</w:t>
      </w:r>
      <w:r w:rsidRPr="009B052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Срок освоения программы – </w:t>
      </w:r>
      <w:r>
        <w:rPr>
          <w:rStyle w:val="fontstyle21"/>
          <w:rFonts w:ascii="Times New Roman" w:hAnsi="Times New Roman"/>
        </w:rPr>
        <w:t>3 года</w:t>
      </w:r>
      <w:r w:rsidRPr="009B0524">
        <w:rPr>
          <w:rStyle w:val="fontstyle21"/>
          <w:rFonts w:ascii="Times New Roman" w:hAnsi="Times New Roman"/>
        </w:rPr>
        <w:t>. На полное освоение программы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требуется </w:t>
      </w:r>
      <w:r>
        <w:rPr>
          <w:rStyle w:val="fontstyle21"/>
          <w:rFonts w:ascii="Times New Roman" w:hAnsi="Times New Roman"/>
        </w:rPr>
        <w:t>486</w:t>
      </w:r>
      <w:r w:rsidRPr="009B0524">
        <w:rPr>
          <w:rStyle w:val="fontstyle21"/>
          <w:rFonts w:ascii="Times New Roman" w:hAnsi="Times New Roman"/>
        </w:rPr>
        <w:t xml:space="preserve"> час</w:t>
      </w:r>
      <w:r>
        <w:rPr>
          <w:rStyle w:val="fontstyle21"/>
          <w:rFonts w:ascii="Times New Roman" w:hAnsi="Times New Roman"/>
        </w:rPr>
        <w:t>ов</w:t>
      </w:r>
      <w:r w:rsidRPr="009B0524">
        <w:rPr>
          <w:rStyle w:val="fontstyle21"/>
          <w:rFonts w:ascii="Times New Roman" w:hAnsi="Times New Roman"/>
        </w:rPr>
        <w:t>, включая индивидуальные консультации, посещение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экскурсий, самостоятельную работу над проектом и защиту пр</w:t>
      </w:r>
      <w:r w:rsidRPr="00D865B4">
        <w:rPr>
          <w:rFonts w:ascii="TimesNewRomanPSMT" w:eastAsiaTheme="minorEastAsia" w:hAnsi="TimesNewRomanPSMT"/>
          <w:color w:val="000000"/>
          <w:sz w:val="28"/>
          <w:lang w:eastAsia="ru-RU"/>
        </w:rPr>
        <w:t>оектов</w:t>
      </w:r>
      <w:r>
        <w:rPr>
          <w:rFonts w:ascii="TimesNewRomanPSMT" w:eastAsiaTheme="minorEastAsia" w:hAnsi="TimesNewRomanPSMT"/>
          <w:color w:val="000000"/>
          <w:sz w:val="28"/>
          <w:lang w:eastAsia="ru-RU"/>
        </w:rPr>
        <w:t>.</w:t>
      </w:r>
    </w:p>
    <w:p w:rsidR="005118F8" w:rsidRDefault="005118F8" w:rsidP="00876C74">
      <w:pPr>
        <w:pStyle w:val="ad"/>
        <w:ind w:left="-709" w:right="-167"/>
        <w:rPr>
          <w:rFonts w:ascii="TimesNewRomanPSMT" w:eastAsiaTheme="minorEastAsia" w:hAnsi="TimesNewRomanPSMT"/>
          <w:color w:val="000000"/>
          <w:sz w:val="28"/>
          <w:lang w:eastAsia="ru-RU"/>
        </w:rPr>
      </w:pPr>
    </w:p>
    <w:p w:rsidR="005118F8" w:rsidRDefault="005118F8" w:rsidP="00876C74">
      <w:pPr>
        <w:ind w:left="-709" w:right="-167"/>
        <w:rPr>
          <w:rFonts w:ascii="TimesNewRomanPSMT" w:hAnsi="TimesNewRomanPSMT"/>
          <w:color w:val="000000"/>
          <w:sz w:val="28"/>
        </w:rPr>
      </w:pPr>
      <w:r w:rsidRPr="00D865B4">
        <w:rPr>
          <w:rFonts w:ascii="TimesNewRomanPS-BoldMT" w:hAnsi="TimesNewRomanPS-BoldMT"/>
          <w:b/>
          <w:bCs/>
          <w:color w:val="000000"/>
          <w:sz w:val="28"/>
        </w:rPr>
        <w:t>Основные методы обучения</w:t>
      </w:r>
      <w:r w:rsidRPr="00D865B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 xml:space="preserve">Участие в образовательных событиях позволяет </w:t>
      </w:r>
      <w:proofErr w:type="gramStart"/>
      <w:r w:rsidRPr="00D865B4">
        <w:rPr>
          <w:rFonts w:ascii="TimesNewRomanPSMT" w:hAnsi="TimesNewRomanPSMT"/>
          <w:color w:val="000000"/>
          <w:sz w:val="28"/>
        </w:rPr>
        <w:t>обучающимся</w:t>
      </w:r>
      <w:proofErr w:type="gramEnd"/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пробовать себя в конкурсных режимах и демонстрировать успехи 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достижения. При организации образовательных событий сочетаются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индивидуальные и групповые формы деятельности и творчества,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разновозрастное сотрудничество, возможность «командного зачета»,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рефлексивная деятельность, выделяется время для отдыха, неформального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 xml:space="preserve">общения и релаксации. </w:t>
      </w:r>
      <w:proofErr w:type="gramStart"/>
      <w:r w:rsidRPr="00D865B4">
        <w:rPr>
          <w:rFonts w:ascii="TimesNewRomanPSMT" w:hAnsi="TimesNewRomanPSMT"/>
          <w:color w:val="000000"/>
          <w:sz w:val="28"/>
        </w:rPr>
        <w:t>У</w:t>
      </w:r>
      <w:proofErr w:type="gramEnd"/>
      <w:r w:rsidRPr="00D865B4">
        <w:rPr>
          <w:rFonts w:ascii="TimesNewRomanPSMT" w:hAnsi="TimesNewRomanPSMT"/>
          <w:color w:val="000000"/>
          <w:sz w:val="28"/>
        </w:rPr>
        <w:t xml:space="preserve"> обучающихся повышается познавательная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активность, раскрывается их потенциал, вырабатывается умение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конструктивно взаимодействовать друг с другом.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Каждое занятие содержит теоретическую часть и практическую работу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по закреплению этого материала. Благодаря такому подходу у обучающихся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вырабатываются такие качества, как решение практических задач, умение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ставить цель, планировать достижение этой цели.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Каждое занятие условно разбивается на 3 части, которые составляют в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комплексе целостное занятие: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1 часть включает в себя организационные моменты, изложение нового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материала, инструктаж, планирование и распределение работы для каждого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обучающегося на данное занятие;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2 часть – практическая работа обучающихся (индивидуальная или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групповая, самостоятельная или совместно с педагогом, под контролем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педагога). Здесь происходит закрепление теоретического материала,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отрабатываются навыки и приемы; формируются успешные способы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lastRenderedPageBreak/>
        <w:t>профессиональной деятельности;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3 часть – посвящена анализу проделанной работы и подведению итогов.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Это коллективная деятельность, состоящая из аналитической деятельности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каждого обучающегося, педагога и всех вместе. Широко используется форма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творческих занятий, которая придает смысл обучению, мотивирует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обучающихся на дальнейшее развитие. Это позволяет в увлекательной 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 xml:space="preserve">доступной форме пробудить интерес </w:t>
      </w:r>
      <w:proofErr w:type="gramStart"/>
      <w:r w:rsidRPr="00D865B4">
        <w:rPr>
          <w:rFonts w:ascii="TimesNewRomanPSMT" w:hAnsi="TimesNewRomanPSMT"/>
          <w:color w:val="000000"/>
          <w:sz w:val="28"/>
        </w:rPr>
        <w:t>обучающихся</w:t>
      </w:r>
      <w:proofErr w:type="gramEnd"/>
      <w:r w:rsidRPr="00D865B4">
        <w:rPr>
          <w:rFonts w:ascii="TimesNewRomanPSMT" w:hAnsi="TimesNewRomanPSMT"/>
          <w:color w:val="000000"/>
          <w:sz w:val="28"/>
        </w:rPr>
        <w:t xml:space="preserve"> к изучению материала.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Метод дискуссии учит обучающихся отстаивать свое мнение и слушать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других.</w:t>
      </w:r>
      <w:r w:rsidRPr="00D865B4">
        <w:rPr>
          <w:sz w:val="24"/>
          <w:szCs w:val="24"/>
        </w:rPr>
        <w:br/>
      </w:r>
      <w:r w:rsidRPr="00D865B4">
        <w:rPr>
          <w:rFonts w:ascii="TimesNewRomanPSMT" w:hAnsi="TimesNewRomanPSMT"/>
          <w:color w:val="000000"/>
          <w:sz w:val="28"/>
        </w:rPr>
        <w:t>Деловая игра, как средство моделирования разнообразных условий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профессиональной деятельности (включая экстремальные), показывает им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возможность выбора этой сферы деятельности в качестве будущей профессии.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Ролевая игра позволяет участникам представить себя в предложенной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ситуации, ощутить те или иные состояния более реально, почувствовать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последствия тех или иных действий и принять решение.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Методы, в основе которых располагается уровень деятельности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учащихся: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исследовательский – самостоятельная творческая работа учащихся;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репродуктивный – учащиеся воспроизводят полученные знания 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освоенные способы деятельности;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объяснительно-иллюстративный – дети воспринимают и усваивают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готовую информацию;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частично-поисковый – участие детей в коллективном поиске, решении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поставленной задачи совместно с педагогом.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D865B4">
        <w:rPr>
          <w:rFonts w:ascii="TimesNewRomanPSMT" w:hAnsi="TimesNewRomanPSMT"/>
          <w:color w:val="000000"/>
          <w:sz w:val="28"/>
        </w:rPr>
        <w:t>Методы, в основе которых лежит способ организации занятия: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 xml:space="preserve">наглядный (показ </w:t>
      </w:r>
      <w:proofErr w:type="spellStart"/>
      <w:r w:rsidRPr="00D865B4">
        <w:rPr>
          <w:rFonts w:ascii="TimesNewRomanPSMT" w:hAnsi="TimesNewRomanPSMT"/>
          <w:color w:val="000000"/>
          <w:sz w:val="28"/>
        </w:rPr>
        <w:t>мультимедийных</w:t>
      </w:r>
      <w:proofErr w:type="spellEnd"/>
      <w:r w:rsidRPr="00D865B4">
        <w:rPr>
          <w:rFonts w:ascii="TimesNewRomanPSMT" w:hAnsi="TimesNewRomanPSMT"/>
          <w:color w:val="000000"/>
          <w:sz w:val="28"/>
        </w:rPr>
        <w:t xml:space="preserve"> материалов, иллюстраций,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наблюдение, показ (выполнение) педагогом, работа по образцу и др.);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практический (выполнение работ по инструкционным чертежам,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схемам и др.);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словесный (устное изложение, беседа, рассказ, лекция и т.д.).</w:t>
      </w:r>
      <w:proofErr w:type="gramEnd"/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Методы, в основе которых лежит форма организации деятельности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 xml:space="preserve">обучающихся на занятиях. </w:t>
      </w:r>
      <w:proofErr w:type="gramStart"/>
      <w:r w:rsidRPr="00D865B4">
        <w:rPr>
          <w:rFonts w:ascii="TimesNewRomanPSMT" w:hAnsi="TimesNewRomanPSMT"/>
          <w:color w:val="000000"/>
          <w:sz w:val="28"/>
        </w:rPr>
        <w:t>При осуществлении образовательного процесса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применяются следующие методы: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проблемного изложения, исследовательский (для развития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самостоятельности мышления, творческого подхода к выполняемой работе,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исследовательских умений);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объяснительно-иллюстративный (для формирования знаний и образа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действий);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репродуктивный (для формирования умений, навыков и способов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деятельности);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SymbolMT" w:hAnsi="SymbolMT"/>
          <w:color w:val="000000"/>
          <w:sz w:val="28"/>
        </w:rPr>
        <w:t xml:space="preserve">- </w:t>
      </w:r>
      <w:r w:rsidRPr="00D865B4">
        <w:rPr>
          <w:rFonts w:ascii="TimesNewRomanPSMT" w:hAnsi="TimesNewRomanPSMT"/>
          <w:color w:val="000000"/>
          <w:sz w:val="28"/>
        </w:rPr>
        <w:t>словесный - рассказ, объяснение, беседа, лекция (для формирования</w:t>
      </w:r>
      <w:r w:rsidRPr="00D865B4">
        <w:rPr>
          <w:rFonts w:ascii="TimesNewRomanPSMT" w:hAnsi="TimesNewRomanPSMT"/>
          <w:color w:val="000000"/>
          <w:sz w:val="28"/>
          <w:szCs w:val="28"/>
        </w:rPr>
        <w:br/>
      </w:r>
      <w:r w:rsidRPr="00D865B4">
        <w:rPr>
          <w:rFonts w:ascii="TimesNewRomanPSMT" w:hAnsi="TimesNewRomanPSMT"/>
          <w:color w:val="000000"/>
          <w:sz w:val="28"/>
        </w:rPr>
        <w:t>сознания);</w:t>
      </w:r>
      <w:proofErr w:type="gramEnd"/>
    </w:p>
    <w:p w:rsidR="005118F8" w:rsidRDefault="005118F8" w:rsidP="00876C74">
      <w:pPr>
        <w:pStyle w:val="ad"/>
        <w:ind w:left="-709" w:right="-167"/>
        <w:rPr>
          <w:rFonts w:ascii="TimesNewRomanPSMT" w:eastAsiaTheme="minorEastAsia" w:hAnsi="TimesNewRomanPSMT"/>
          <w:color w:val="000000"/>
          <w:sz w:val="28"/>
          <w:lang w:eastAsia="ru-RU"/>
        </w:rPr>
      </w:pP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стимулирования (соревнования, выставки, поощрения).</w:t>
      </w:r>
      <w:r>
        <w:rPr>
          <w:rFonts w:ascii="TimesNewRomanPSMT" w:eastAsia="Times New Roman" w:hAnsi="TimesNewRomanPSMT"/>
          <w:color w:val="000000"/>
          <w:sz w:val="28"/>
        </w:rPr>
        <w:t xml:space="preserve">                                                       </w:t>
      </w:r>
    </w:p>
    <w:p w:rsidR="0075644D" w:rsidRDefault="0075644D" w:rsidP="00876C74">
      <w:pPr>
        <w:shd w:val="clear" w:color="auto" w:fill="FFFFFF"/>
        <w:tabs>
          <w:tab w:val="left" w:pos="1590"/>
          <w:tab w:val="center" w:pos="4850"/>
        </w:tabs>
        <w:ind w:left="-709" w:right="-167"/>
        <w:rPr>
          <w:b/>
          <w:bCs/>
          <w:i/>
          <w:sz w:val="28"/>
          <w:szCs w:val="28"/>
        </w:rPr>
      </w:pPr>
    </w:p>
    <w:p w:rsidR="00410175" w:rsidRPr="002604E1" w:rsidRDefault="00410175" w:rsidP="00876C74">
      <w:pPr>
        <w:ind w:left="-709" w:right="-167"/>
        <w:rPr>
          <w:b/>
          <w:bCs/>
          <w:sz w:val="28"/>
          <w:szCs w:val="28"/>
        </w:rPr>
      </w:pPr>
      <w:r w:rsidRPr="002604E1">
        <w:rPr>
          <w:b/>
          <w:bCs/>
          <w:sz w:val="28"/>
          <w:szCs w:val="28"/>
        </w:rPr>
        <w:t>Планируемые результаты:</w:t>
      </w:r>
    </w:p>
    <w:p w:rsidR="00410175" w:rsidRDefault="00410175" w:rsidP="00876C74">
      <w:pPr>
        <w:ind w:left="-709" w:right="-167"/>
        <w:rPr>
          <w:b/>
          <w:bCs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</w:rPr>
        <w:t>К концу 1 года обучения учащиеся должны</w:t>
      </w:r>
    </w:p>
    <w:p w:rsidR="00410175" w:rsidRPr="00C4497D" w:rsidRDefault="00410175" w:rsidP="00876C74">
      <w:pPr>
        <w:ind w:left="-709" w:right="-167"/>
        <w:rPr>
          <w:b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  <w:u w:val="single"/>
        </w:rPr>
        <w:lastRenderedPageBreak/>
        <w:t>знать: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название и назначение материалов – бумага, ткань, пластилин;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название и назначение ручных инструментов и приспособлений: ножницы, кисточка для клея, игла, наперсток;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правила безопасности труда и личной гигиены при работе с указанными инструментами. </w:t>
      </w:r>
    </w:p>
    <w:p w:rsidR="00410175" w:rsidRPr="00C4497D" w:rsidRDefault="00410175" w:rsidP="00876C74">
      <w:pPr>
        <w:ind w:left="-709" w:right="-167"/>
        <w:rPr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  <w:u w:val="single"/>
        </w:rPr>
        <w:t>уметь</w:t>
      </w:r>
      <w:r w:rsidRPr="00C4497D">
        <w:rPr>
          <w:bCs/>
          <w:i/>
          <w:sz w:val="28"/>
          <w:szCs w:val="28"/>
          <w:u w:val="single"/>
        </w:rPr>
        <w:t>:</w:t>
      </w:r>
    </w:p>
    <w:p w:rsidR="002604E1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правильно организовать свое рабочее место, поддерживать порядок во время работы;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10175" w:rsidRPr="00C4497D">
        <w:rPr>
          <w:sz w:val="28"/>
          <w:szCs w:val="28"/>
        </w:rPr>
        <w:t xml:space="preserve">соблюдать правила безопасности труда и личной гигиены;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анализировать под руководством учителя изделие (определять его назначение, материал, из которого оно изготовлено, способы соединения деталей, последовательность изготовления); </w:t>
      </w:r>
    </w:p>
    <w:p w:rsidR="00410175" w:rsidRPr="00C4497D" w:rsidRDefault="005118F8" w:rsidP="00876C74">
      <w:pPr>
        <w:shd w:val="clear" w:color="auto" w:fill="FFFFFF"/>
        <w:spacing w:before="7"/>
        <w:ind w:left="-709" w:right="-167"/>
        <w:rPr>
          <w:spacing w:val="-8"/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«через край», «петельный шов».</w:t>
      </w:r>
    </w:p>
    <w:p w:rsidR="00410175" w:rsidRDefault="00410175" w:rsidP="00876C74">
      <w:pPr>
        <w:ind w:left="-709" w:right="-167"/>
        <w:rPr>
          <w:b/>
          <w:sz w:val="28"/>
          <w:szCs w:val="28"/>
        </w:rPr>
      </w:pPr>
    </w:p>
    <w:p w:rsidR="00410175" w:rsidRDefault="00410175" w:rsidP="00876C74">
      <w:pPr>
        <w:ind w:left="-709" w:right="-167"/>
        <w:rPr>
          <w:b/>
          <w:bCs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</w:rPr>
        <w:t xml:space="preserve">К концу 2 года обучения </w:t>
      </w:r>
      <w:r>
        <w:rPr>
          <w:b/>
          <w:bCs/>
          <w:i/>
          <w:sz w:val="28"/>
          <w:szCs w:val="28"/>
        </w:rPr>
        <w:t xml:space="preserve">обучающиеся </w:t>
      </w:r>
      <w:r w:rsidRPr="00C4497D">
        <w:rPr>
          <w:b/>
          <w:bCs/>
          <w:i/>
          <w:sz w:val="28"/>
          <w:szCs w:val="28"/>
        </w:rPr>
        <w:t xml:space="preserve">должны </w:t>
      </w:r>
    </w:p>
    <w:p w:rsidR="00410175" w:rsidRPr="00C4497D" w:rsidRDefault="00410175" w:rsidP="00876C74">
      <w:pPr>
        <w:ind w:left="-709" w:right="-167"/>
        <w:rPr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  <w:u w:val="single"/>
        </w:rPr>
        <w:t>знать</w:t>
      </w:r>
      <w:r w:rsidRPr="00C4497D">
        <w:rPr>
          <w:bCs/>
          <w:i/>
          <w:sz w:val="28"/>
          <w:szCs w:val="28"/>
        </w:rPr>
        <w:t>: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название ручных инструментов, материалов, приспособлений;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правила безопасности труда при работе ручным инструментом;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правила разметки и контроля по шаблонам, линейке, угольнику;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способы обработки различных материалов;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применение акварели, цветных карандашей, гуаши. </w:t>
      </w:r>
    </w:p>
    <w:p w:rsidR="00410175" w:rsidRPr="00C4497D" w:rsidRDefault="00410175" w:rsidP="00876C74">
      <w:pPr>
        <w:ind w:left="-709" w:right="-167"/>
        <w:rPr>
          <w:b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  <w:u w:val="single"/>
        </w:rPr>
        <w:t>уметь: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правильно пользоваться ручными инструментами;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соблюдать правила безопасности труда и личной гигиены во всех видах технического труда;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организовать рабочее место и поддерживать на нем порядок во время работы;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бережно относиться к инструментам и материалам; </w:t>
      </w:r>
    </w:p>
    <w:p w:rsidR="002604E1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экономно размечать материал с помощью шаблонов, линейки, угольника;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самостоятельно изготовлять изделия по образцу;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выполнять работу, используя художественные материалы;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правильно выполнять изученные технологические операции по всем видам труда; различать их по внешнему виду. </w:t>
      </w:r>
    </w:p>
    <w:p w:rsidR="00410175" w:rsidRDefault="00410175" w:rsidP="00876C74">
      <w:pPr>
        <w:ind w:left="-709" w:right="-167"/>
        <w:rPr>
          <w:b/>
          <w:sz w:val="28"/>
          <w:szCs w:val="28"/>
        </w:rPr>
      </w:pPr>
    </w:p>
    <w:p w:rsidR="00410175" w:rsidRDefault="00410175" w:rsidP="00876C74">
      <w:pPr>
        <w:ind w:left="-709" w:right="-167"/>
        <w:rPr>
          <w:b/>
          <w:bCs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</w:rPr>
        <w:t xml:space="preserve">К концу 3 года обучения </w:t>
      </w:r>
      <w:r>
        <w:rPr>
          <w:b/>
          <w:bCs/>
          <w:i/>
          <w:sz w:val="28"/>
          <w:szCs w:val="28"/>
        </w:rPr>
        <w:t xml:space="preserve">обучающиеся </w:t>
      </w:r>
      <w:r w:rsidRPr="00C4497D">
        <w:rPr>
          <w:b/>
          <w:bCs/>
          <w:i/>
          <w:sz w:val="28"/>
          <w:szCs w:val="28"/>
        </w:rPr>
        <w:t xml:space="preserve">должны </w:t>
      </w:r>
    </w:p>
    <w:p w:rsidR="00410175" w:rsidRPr="00C4497D" w:rsidRDefault="00410175" w:rsidP="00876C74">
      <w:pPr>
        <w:ind w:left="-709" w:right="-167"/>
        <w:rPr>
          <w:b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  <w:u w:val="single"/>
        </w:rPr>
        <w:t>знать</w:t>
      </w:r>
      <w:r w:rsidRPr="00C4497D">
        <w:rPr>
          <w:b/>
          <w:bCs/>
          <w:i/>
          <w:sz w:val="28"/>
          <w:szCs w:val="28"/>
        </w:rPr>
        <w:t>: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название, назначение, правила пользования ручным инструментом для обработки бумаги, картона, ткани и других материалов;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правила безопасности труда и личной гигиены при обработке различных материалов;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приемы разметки (шаблон, линейка, угольник, циркуль);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способы контроля размеров деталей (шаблон, угольник, линейка),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применение пастели и бисера в окружающем мире.</w:t>
      </w:r>
    </w:p>
    <w:p w:rsidR="00410175" w:rsidRPr="00C4497D" w:rsidRDefault="00410175" w:rsidP="00876C74">
      <w:pPr>
        <w:ind w:left="-709" w:right="-167"/>
        <w:rPr>
          <w:b/>
          <w:i/>
          <w:sz w:val="28"/>
          <w:szCs w:val="28"/>
        </w:rPr>
      </w:pPr>
      <w:r w:rsidRPr="00C4497D">
        <w:rPr>
          <w:b/>
          <w:bCs/>
          <w:i/>
          <w:sz w:val="28"/>
          <w:szCs w:val="28"/>
          <w:u w:val="single"/>
        </w:rPr>
        <w:t>уметь:</w:t>
      </w:r>
    </w:p>
    <w:p w:rsidR="00410175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правильно называть ручные инструменты и использовать их</w:t>
      </w:r>
    </w:p>
    <w:p w:rsidR="00410175" w:rsidRPr="00C4497D" w:rsidRDefault="00410175" w:rsidP="00876C74">
      <w:pPr>
        <w:widowControl/>
        <w:autoSpaceDE/>
        <w:ind w:left="-709" w:right="-167"/>
        <w:rPr>
          <w:sz w:val="28"/>
          <w:szCs w:val="28"/>
        </w:rPr>
      </w:pPr>
      <w:r w:rsidRPr="00C4497D">
        <w:rPr>
          <w:sz w:val="28"/>
          <w:szCs w:val="28"/>
        </w:rPr>
        <w:t xml:space="preserve"> по назначению;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10175" w:rsidRPr="00C4497D">
        <w:rPr>
          <w:sz w:val="28"/>
          <w:szCs w:val="28"/>
        </w:rPr>
        <w:t xml:space="preserve">выполнять работу самостоятельно без напоминаний; </w:t>
      </w:r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организовать рабочее место и соблюдать порядок во время работы; </w:t>
      </w:r>
    </w:p>
    <w:p w:rsidR="002604E1" w:rsidRDefault="005118F8" w:rsidP="00876C74">
      <w:pPr>
        <w:widowControl/>
        <w:autoSpaceDE/>
        <w:ind w:left="-709" w:right="-167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понимать рисунки, эскизы (определять название детали, материал, </w:t>
      </w:r>
      <w:proofErr w:type="gramEnd"/>
    </w:p>
    <w:p w:rsidR="00410175" w:rsidRPr="00C4497D" w:rsidRDefault="005118F8" w:rsidP="00876C74">
      <w:pPr>
        <w:widowControl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0175" w:rsidRPr="00C4497D">
        <w:rPr>
          <w:sz w:val="28"/>
          <w:szCs w:val="28"/>
        </w:rPr>
        <w:t xml:space="preserve">из </w:t>
      </w:r>
      <w:proofErr w:type="gramStart"/>
      <w:r w:rsidR="00410175" w:rsidRPr="00C4497D">
        <w:rPr>
          <w:sz w:val="28"/>
          <w:szCs w:val="28"/>
        </w:rPr>
        <w:t>которого</w:t>
      </w:r>
      <w:proofErr w:type="gramEnd"/>
      <w:r w:rsidR="00410175" w:rsidRPr="00C4497D">
        <w:rPr>
          <w:sz w:val="28"/>
          <w:szCs w:val="28"/>
        </w:rPr>
        <w:t xml:space="preserve"> она должна быть изготовлена, форму, размеры); 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выполнять работы, используя изобразительный материал – пастель;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самостоятельно изготовлять изделия (по образцу, рисунку, эскизу);</w:t>
      </w:r>
    </w:p>
    <w:p w:rsidR="00410175" w:rsidRPr="004C6A5A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изготовлять изделия из бисера. 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строго соблюдать правила безопасности труда; 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самостоятельно планировать и организовывать свой труд; </w:t>
      </w:r>
    </w:p>
    <w:p w:rsidR="002604E1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самостоятельно изготовлять изделие (по рисунку, </w:t>
      </w:r>
      <w:proofErr w:type="gramEnd"/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175" w:rsidRPr="00C4497D">
        <w:rPr>
          <w:sz w:val="28"/>
          <w:szCs w:val="28"/>
        </w:rPr>
        <w:t xml:space="preserve">эскизу, схеме, замыслу); 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экономно и рационально расходовать материалы; 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выполнять работу в любой изученной технике рисования;</w:t>
      </w:r>
    </w:p>
    <w:p w:rsidR="00410175" w:rsidRPr="00C4497D" w:rsidRDefault="005118F8" w:rsidP="00876C74">
      <w:pPr>
        <w:widowControl/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>самостоятельно выполнять чеканку;</w:t>
      </w:r>
    </w:p>
    <w:p w:rsidR="00597B91" w:rsidRDefault="005118F8" w:rsidP="00876C74">
      <w:pPr>
        <w:widowControl/>
        <w:tabs>
          <w:tab w:val="left" w:pos="720"/>
        </w:tabs>
        <w:autoSpaceDE/>
        <w:ind w:left="-709" w:right="-1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0175" w:rsidRPr="00C4497D">
        <w:rPr>
          <w:sz w:val="28"/>
          <w:szCs w:val="28"/>
        </w:rPr>
        <w:t xml:space="preserve">контролировать правильность выполнения работы. </w:t>
      </w:r>
    </w:p>
    <w:p w:rsidR="00876C74" w:rsidRDefault="00876C74" w:rsidP="00876C74">
      <w:pPr>
        <w:widowControl/>
        <w:tabs>
          <w:tab w:val="left" w:pos="720"/>
        </w:tabs>
        <w:autoSpaceDE/>
        <w:ind w:left="-709" w:right="-167"/>
        <w:jc w:val="both"/>
        <w:rPr>
          <w:sz w:val="28"/>
          <w:szCs w:val="28"/>
        </w:rPr>
      </w:pPr>
    </w:p>
    <w:p w:rsidR="00876C74" w:rsidRPr="00876C74" w:rsidRDefault="00876C74" w:rsidP="00876C74">
      <w:pPr>
        <w:ind w:left="-709" w:right="-167"/>
        <w:rPr>
          <w:sz w:val="28"/>
          <w:szCs w:val="28"/>
        </w:rPr>
      </w:pPr>
      <w:r w:rsidRPr="00876C74">
        <w:rPr>
          <w:sz w:val="28"/>
          <w:szCs w:val="28"/>
        </w:rPr>
        <w:t>Планируемые результаты</w:t>
      </w:r>
      <w:r>
        <w:rPr>
          <w:sz w:val="28"/>
          <w:szCs w:val="28"/>
        </w:rPr>
        <w:t>:</w:t>
      </w:r>
    </w:p>
    <w:p w:rsidR="00876C74" w:rsidRPr="00C4497D" w:rsidRDefault="00876C74" w:rsidP="00876C74">
      <w:pPr>
        <w:widowControl/>
        <w:suppressAutoHyphens w:val="0"/>
        <w:autoSpaceDE/>
        <w:ind w:left="-709" w:right="-167"/>
        <w:rPr>
          <w:sz w:val="28"/>
          <w:szCs w:val="28"/>
        </w:rPr>
      </w:pPr>
      <w:r w:rsidRPr="00876C74"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C4497D">
        <w:rPr>
          <w:sz w:val="28"/>
          <w:szCs w:val="28"/>
        </w:rPr>
        <w:t>Укрепление физически</w:t>
      </w:r>
      <w:r>
        <w:rPr>
          <w:sz w:val="28"/>
          <w:szCs w:val="28"/>
        </w:rPr>
        <w:t>х и психологических сил детей.</w:t>
      </w:r>
    </w:p>
    <w:p w:rsidR="00876C74" w:rsidRPr="00C4497D" w:rsidRDefault="00876C74" w:rsidP="00876C74">
      <w:pPr>
        <w:widowControl/>
        <w:suppressAutoHyphens w:val="0"/>
        <w:autoSpaceDE/>
        <w:ind w:left="-709" w:right="-167"/>
        <w:rPr>
          <w:sz w:val="28"/>
          <w:szCs w:val="28"/>
        </w:rPr>
      </w:pPr>
      <w:r>
        <w:rPr>
          <w:sz w:val="28"/>
          <w:szCs w:val="28"/>
        </w:rPr>
        <w:t>2.</w:t>
      </w:r>
      <w:r w:rsidRPr="00C4497D">
        <w:rPr>
          <w:sz w:val="28"/>
          <w:szCs w:val="28"/>
        </w:rPr>
        <w:t>Приобретение им</w:t>
      </w:r>
      <w:r>
        <w:rPr>
          <w:sz w:val="28"/>
          <w:szCs w:val="28"/>
        </w:rPr>
        <w:t>и</w:t>
      </w:r>
      <w:r w:rsidRPr="00C4497D">
        <w:rPr>
          <w:sz w:val="28"/>
          <w:szCs w:val="28"/>
        </w:rPr>
        <w:t xml:space="preserve"> новых знаний, умений, навыков при изучении тем программы и изготовлении изделий.</w:t>
      </w:r>
    </w:p>
    <w:p w:rsidR="00876C74" w:rsidRDefault="00876C74" w:rsidP="00876C74">
      <w:pPr>
        <w:ind w:left="-709" w:right="-167"/>
        <w:rPr>
          <w:sz w:val="28"/>
          <w:szCs w:val="28"/>
        </w:rPr>
      </w:pPr>
      <w:r>
        <w:rPr>
          <w:sz w:val="28"/>
          <w:szCs w:val="28"/>
        </w:rPr>
        <w:t>3. Раскрытие творческого потенциала школьников, повышение уровня духовности.</w:t>
      </w:r>
    </w:p>
    <w:p w:rsidR="00876C74" w:rsidRDefault="00876C74" w:rsidP="00876C74">
      <w:pPr>
        <w:ind w:left="-709" w:right="-167"/>
        <w:rPr>
          <w:sz w:val="28"/>
          <w:szCs w:val="28"/>
        </w:rPr>
      </w:pPr>
      <w:r>
        <w:rPr>
          <w:sz w:val="28"/>
          <w:szCs w:val="28"/>
        </w:rPr>
        <w:t>4. Приобретение умения ценить свой труд, уважать чужой.</w:t>
      </w:r>
    </w:p>
    <w:p w:rsidR="00876C74" w:rsidRDefault="00876C74" w:rsidP="00876C74">
      <w:pPr>
        <w:ind w:left="-709" w:right="-167"/>
        <w:rPr>
          <w:sz w:val="28"/>
          <w:szCs w:val="28"/>
        </w:rPr>
      </w:pPr>
      <w:r>
        <w:rPr>
          <w:sz w:val="28"/>
          <w:szCs w:val="28"/>
        </w:rPr>
        <w:t>5. Формирование способности применять теоретические знания на практике.</w:t>
      </w:r>
    </w:p>
    <w:p w:rsidR="00876C74" w:rsidRDefault="00876C74" w:rsidP="00876C74">
      <w:pPr>
        <w:ind w:left="-709" w:right="-167"/>
        <w:rPr>
          <w:sz w:val="28"/>
          <w:szCs w:val="28"/>
        </w:rPr>
      </w:pPr>
    </w:p>
    <w:p w:rsidR="00876C74" w:rsidRDefault="00876C74" w:rsidP="00876C74">
      <w:pPr>
        <w:widowControl/>
        <w:tabs>
          <w:tab w:val="left" w:pos="720"/>
        </w:tabs>
        <w:autoSpaceDE/>
        <w:ind w:left="-709" w:right="-167"/>
        <w:jc w:val="both"/>
        <w:rPr>
          <w:sz w:val="28"/>
          <w:szCs w:val="28"/>
        </w:rPr>
      </w:pPr>
    </w:p>
    <w:p w:rsidR="002604E1" w:rsidRDefault="002604E1" w:rsidP="00876C74">
      <w:pPr>
        <w:widowControl/>
        <w:tabs>
          <w:tab w:val="left" w:pos="720"/>
        </w:tabs>
        <w:autoSpaceDE/>
        <w:ind w:left="-709" w:right="-167"/>
        <w:jc w:val="both"/>
        <w:rPr>
          <w:sz w:val="28"/>
          <w:szCs w:val="28"/>
        </w:rPr>
      </w:pP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-BoldMT" w:hAnsi="TimesNewRomanPS-BoldMT"/>
          <w:b/>
          <w:bCs/>
          <w:color w:val="000000"/>
          <w:sz w:val="28"/>
        </w:rPr>
      </w:pPr>
      <w:r>
        <w:rPr>
          <w:sz w:val="24"/>
          <w:szCs w:val="24"/>
        </w:rPr>
        <w:t xml:space="preserve">  </w:t>
      </w:r>
      <w:r w:rsidRPr="008171C3">
        <w:rPr>
          <w:rFonts w:ascii="TimesNewRomanPS-BoldMT" w:hAnsi="TimesNewRomanPS-BoldMT"/>
          <w:b/>
          <w:bCs/>
          <w:color w:val="000000"/>
          <w:sz w:val="28"/>
        </w:rPr>
        <w:t>Механизм оценивания образовательных результатов.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 w:rsidRPr="008171C3">
        <w:rPr>
          <w:rFonts w:ascii="TimesNewRomanPSMT" w:hAnsi="TimesNewRomanPSMT"/>
          <w:color w:val="000000"/>
          <w:sz w:val="28"/>
        </w:rPr>
        <w:t>1. Уровень теоретических знаний.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Ни</w:t>
      </w:r>
      <w:r>
        <w:rPr>
          <w:rFonts w:ascii="TimesNewRomanPSMT" w:hAnsi="TimesNewRomanPSMT"/>
          <w:color w:val="000000"/>
          <w:sz w:val="28"/>
        </w:rPr>
        <w:t xml:space="preserve">зкий уровень. Обучающийся знает </w:t>
      </w:r>
      <w:r w:rsidRPr="008171C3">
        <w:rPr>
          <w:rFonts w:ascii="TimesNewRomanPSMT" w:hAnsi="TimesNewRomanPSMT"/>
          <w:color w:val="000000"/>
          <w:sz w:val="28"/>
        </w:rPr>
        <w:t>фрагментарно изученный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 xml:space="preserve">материал. 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  <w:szCs w:val="28"/>
        </w:rPr>
      </w:pPr>
      <w:r w:rsidRPr="008171C3">
        <w:rPr>
          <w:rFonts w:ascii="TimesNewRomanPSMT" w:hAnsi="TimesNewRomanPSMT"/>
          <w:color w:val="000000"/>
          <w:sz w:val="28"/>
        </w:rPr>
        <w:t>Изложение материала сбивчивое, требующее корректировки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TimesNewRomanPSMT" w:hAnsi="TimesNewRomanPSMT"/>
          <w:color w:val="000000"/>
          <w:sz w:val="28"/>
        </w:rPr>
        <w:t>наводящими вопросами.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 xml:space="preserve">Средний уровень. Обучающийся знает изученный материал, но </w:t>
      </w:r>
      <w:proofErr w:type="gramStart"/>
      <w:r w:rsidRPr="008171C3">
        <w:rPr>
          <w:rFonts w:ascii="TimesNewRomanPSMT" w:hAnsi="TimesNewRomanPSMT"/>
          <w:color w:val="000000"/>
          <w:sz w:val="28"/>
        </w:rPr>
        <w:t>для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 w:rsidRPr="008171C3">
        <w:rPr>
          <w:rFonts w:ascii="TimesNewRomanPSMT" w:hAnsi="TimesNewRomanPSMT"/>
          <w:color w:val="000000"/>
          <w:sz w:val="28"/>
        </w:rPr>
        <w:t>полного раскрытия темы требуются дополнительные вопросы.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Высокий уровень. Обучающийся знает изученный материал. Может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дать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логически выдержанный ответ, демонстрирующий полное владение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TimesNewRomanPSMT" w:hAnsi="TimesNewRomanPSMT"/>
          <w:color w:val="000000"/>
          <w:sz w:val="28"/>
        </w:rPr>
        <w:t>материалом.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TimesNewRomanPSMT" w:hAnsi="TimesNewRomanPSMT"/>
          <w:color w:val="000000"/>
          <w:sz w:val="28"/>
        </w:rPr>
        <w:t>2. Уровень практических навыков и умений.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TimesNewRomanPSMT" w:hAnsi="TimesNewRomanPSMT"/>
          <w:color w:val="000000"/>
          <w:sz w:val="28"/>
        </w:rPr>
        <w:t>Работа с инструментами, техника безопасности.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Низкий уровень. Требуется контроль педагога за выполнением правил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по технике безопасности.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Средний уровень. Требуется периодическое напоминание о том, как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 w:rsidRPr="008171C3">
        <w:rPr>
          <w:rFonts w:ascii="TimesNewRomanPSMT" w:hAnsi="TimesNewRomanPSMT"/>
          <w:color w:val="000000"/>
          <w:sz w:val="28"/>
        </w:rPr>
        <w:t>работать с инструментами.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Высокий уровень. Четко и безопасно работает инструментами.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TimesNewRomanPSMT" w:hAnsi="TimesNewRomanPSMT"/>
          <w:color w:val="000000"/>
          <w:sz w:val="28"/>
        </w:rPr>
        <w:t>Способность изготовления конструкций.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Низк</w:t>
      </w:r>
      <w:r>
        <w:rPr>
          <w:rFonts w:ascii="TimesNewRomanPSMT" w:hAnsi="TimesNewRomanPSMT"/>
          <w:color w:val="000000"/>
          <w:sz w:val="28"/>
        </w:rPr>
        <w:t xml:space="preserve">ий уровень. Не может изготовить </w:t>
      </w:r>
      <w:r w:rsidRPr="008171C3">
        <w:rPr>
          <w:rFonts w:ascii="TimesNewRomanPSMT" w:hAnsi="TimesNewRomanPSMT"/>
          <w:color w:val="000000"/>
          <w:sz w:val="28"/>
        </w:rPr>
        <w:t xml:space="preserve">конструкцию по схеме </w:t>
      </w:r>
      <w:proofErr w:type="gramStart"/>
      <w:r w:rsidRPr="008171C3">
        <w:rPr>
          <w:rFonts w:ascii="TimesNewRomanPSMT" w:hAnsi="TimesNewRomanPSMT"/>
          <w:color w:val="000000"/>
          <w:sz w:val="28"/>
        </w:rPr>
        <w:t>без</w:t>
      </w:r>
      <w:proofErr w:type="gramEnd"/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помощи педагога.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lastRenderedPageBreak/>
        <w:t xml:space="preserve">- </w:t>
      </w:r>
      <w:r w:rsidRPr="008171C3">
        <w:rPr>
          <w:rFonts w:ascii="TimesNewRomanPSMT" w:hAnsi="TimesNewRomanPSMT"/>
          <w:color w:val="000000"/>
          <w:sz w:val="28"/>
        </w:rPr>
        <w:t xml:space="preserve">Средний уровень. Может изготовить конструкцию по схемам </w:t>
      </w:r>
      <w:proofErr w:type="gramStart"/>
      <w:r w:rsidRPr="008171C3">
        <w:rPr>
          <w:rFonts w:ascii="TimesNewRomanPSMT" w:hAnsi="TimesNewRomanPSMT"/>
          <w:color w:val="000000"/>
          <w:sz w:val="28"/>
        </w:rPr>
        <w:t>при</w:t>
      </w:r>
      <w:proofErr w:type="gramEnd"/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подсказке педагога.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 xml:space="preserve">Высокий уровень. </w:t>
      </w:r>
      <w:proofErr w:type="gramStart"/>
      <w:r w:rsidRPr="008171C3">
        <w:rPr>
          <w:rFonts w:ascii="TimesNewRomanPSMT" w:hAnsi="TimesNewRomanPSMT"/>
          <w:color w:val="000000"/>
          <w:sz w:val="28"/>
        </w:rPr>
        <w:t>Способен</w:t>
      </w:r>
      <w:proofErr w:type="gramEnd"/>
      <w:r w:rsidRPr="008171C3">
        <w:rPr>
          <w:rFonts w:ascii="TimesNewRomanPSMT" w:hAnsi="TimesNewRomanPSMT"/>
          <w:color w:val="000000"/>
          <w:sz w:val="28"/>
        </w:rPr>
        <w:t xml:space="preserve"> самостоятельно изготовить конструкцию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по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 w:rsidRPr="008171C3">
        <w:rPr>
          <w:rFonts w:ascii="TimesNewRomanPSMT" w:hAnsi="TimesNewRomanPSMT"/>
          <w:color w:val="000000"/>
          <w:sz w:val="28"/>
        </w:rPr>
        <w:t xml:space="preserve"> заданным схемам.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TimesNewRomanPSMT" w:hAnsi="TimesNewRomanPSMT"/>
          <w:color w:val="000000"/>
          <w:sz w:val="28"/>
        </w:rPr>
        <w:t>Степень самостоятельности изготовления конструкции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Низкий уровень. Требуется постоянные пояснения педагога при сборке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>и</w:t>
      </w:r>
    </w:p>
    <w:p w:rsidR="002604E1" w:rsidRDefault="002604E1" w:rsidP="00876C74">
      <w:pPr>
        <w:pBdr>
          <w:right w:val="single" w:sz="4" w:space="1" w:color="auto"/>
        </w:pBdr>
        <w:ind w:left="-709" w:right="-167"/>
        <w:rPr>
          <w:rFonts w:ascii="TimesNewRomanPSMT" w:hAnsi="TimesNewRomanPSMT"/>
          <w:color w:val="000000"/>
          <w:sz w:val="28"/>
        </w:rPr>
      </w:pPr>
      <w:r w:rsidRPr="008171C3">
        <w:rPr>
          <w:rFonts w:ascii="TimesNewRomanPSMT" w:hAnsi="TimesNewRomanPSMT"/>
          <w:color w:val="000000"/>
          <w:sz w:val="28"/>
        </w:rPr>
        <w:t xml:space="preserve"> программированию конструкции.</w:t>
      </w:r>
      <w:r w:rsidRPr="008171C3">
        <w:rPr>
          <w:rFonts w:ascii="TimesNewRomanPSMT" w:hAnsi="TimesNewRomanPSMT"/>
          <w:color w:val="000000"/>
          <w:sz w:val="28"/>
          <w:szCs w:val="28"/>
        </w:rPr>
        <w:br/>
      </w:r>
      <w:r w:rsidRPr="008171C3">
        <w:rPr>
          <w:rFonts w:ascii="SymbolMT" w:hAnsi="SymbolMT"/>
          <w:color w:val="000000"/>
          <w:sz w:val="28"/>
        </w:rPr>
        <w:t xml:space="preserve">- </w:t>
      </w:r>
      <w:r w:rsidRPr="008171C3">
        <w:rPr>
          <w:rFonts w:ascii="TimesNewRomanPSMT" w:hAnsi="TimesNewRomanPSMT"/>
          <w:color w:val="000000"/>
          <w:sz w:val="28"/>
        </w:rPr>
        <w:t>Средний</w:t>
      </w:r>
      <w:r>
        <w:rPr>
          <w:rFonts w:ascii="TimesNewRomanPSMT" w:hAnsi="TimesNewRomanPSMT"/>
          <w:color w:val="000000"/>
          <w:sz w:val="28"/>
        </w:rPr>
        <w:t xml:space="preserve"> уровень. Нуждается в пояснении </w:t>
      </w:r>
      <w:r w:rsidRPr="008171C3">
        <w:rPr>
          <w:rFonts w:ascii="TimesNewRomanPSMT" w:hAnsi="TimesNewRomanPSMT"/>
          <w:color w:val="000000"/>
          <w:sz w:val="28"/>
        </w:rPr>
        <w:t>последовательности работы,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1C3">
        <w:rPr>
          <w:rFonts w:ascii="TimesNewRomanPSMT" w:hAnsi="TimesNewRomanPSMT"/>
          <w:color w:val="000000"/>
          <w:sz w:val="28"/>
        </w:rPr>
        <w:t xml:space="preserve">но </w:t>
      </w:r>
    </w:p>
    <w:p w:rsidR="002604E1" w:rsidRPr="008171C3" w:rsidRDefault="002604E1" w:rsidP="00876C74">
      <w:pPr>
        <w:pBdr>
          <w:right w:val="single" w:sz="4" w:space="1" w:color="auto"/>
        </w:pBdr>
        <w:ind w:left="-709" w:right="-167"/>
        <w:rPr>
          <w:sz w:val="24"/>
          <w:szCs w:val="24"/>
        </w:rPr>
      </w:pPr>
      <w:proofErr w:type="gramStart"/>
      <w:r w:rsidRPr="008171C3">
        <w:rPr>
          <w:rFonts w:ascii="TimesNewRomanPSMT" w:hAnsi="TimesNewRomanPSMT"/>
          <w:color w:val="000000"/>
          <w:sz w:val="28"/>
        </w:rPr>
        <w:t>способен</w:t>
      </w:r>
      <w:proofErr w:type="gramEnd"/>
      <w:r w:rsidRPr="008171C3">
        <w:rPr>
          <w:rFonts w:ascii="TimesNewRomanPSMT" w:hAnsi="TimesNewRomanPSMT"/>
          <w:color w:val="000000"/>
          <w:sz w:val="28"/>
        </w:rPr>
        <w:t xml:space="preserve"> после объяснения к самостоятельным действиям.</w:t>
      </w:r>
    </w:p>
    <w:tbl>
      <w:tblPr>
        <w:tblW w:w="10485" w:type="dxa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85"/>
      </w:tblGrid>
      <w:tr w:rsidR="002604E1" w:rsidRPr="008171C3" w:rsidTr="0074037E">
        <w:trPr>
          <w:trHeight w:val="976"/>
        </w:trPr>
        <w:tc>
          <w:tcPr>
            <w:tcW w:w="1048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604E1" w:rsidRDefault="002604E1" w:rsidP="00876C74">
            <w:pPr>
              <w:pBdr>
                <w:right w:val="single" w:sz="4" w:space="1" w:color="auto"/>
              </w:pBdr>
              <w:ind w:left="-709" w:right="-167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- </w:t>
            </w:r>
            <w:r>
              <w:rPr>
                <w:rStyle w:val="fontstyle21"/>
              </w:rPr>
              <w:t>Высокий уровень. Самостоятельно выполняет  операции при сборке и</w:t>
            </w:r>
            <w:r>
              <w:rPr>
                <w:sz w:val="24"/>
                <w:szCs w:val="24"/>
              </w:rPr>
              <w:t xml:space="preserve"> </w:t>
            </w:r>
          </w:p>
          <w:p w:rsidR="002604E1" w:rsidRDefault="002604E1" w:rsidP="00876C74">
            <w:pPr>
              <w:pBdr>
                <w:right w:val="single" w:sz="4" w:space="1" w:color="auto"/>
              </w:pBdr>
              <w:ind w:left="-709" w:right="-167"/>
              <w:rPr>
                <w:rStyle w:val="fontstyle21"/>
              </w:rPr>
            </w:pPr>
            <w:r>
              <w:rPr>
                <w:rStyle w:val="fontstyle21"/>
              </w:rPr>
              <w:t>программированию конструкции.</w:t>
            </w:r>
          </w:p>
          <w:p w:rsidR="002604E1" w:rsidRDefault="002604E1" w:rsidP="00876C74">
            <w:pPr>
              <w:pBdr>
                <w:right w:val="single" w:sz="4" w:space="1" w:color="auto"/>
              </w:pBdr>
              <w:ind w:left="-709" w:right="-167"/>
              <w:rPr>
                <w:sz w:val="24"/>
                <w:szCs w:val="24"/>
              </w:rPr>
            </w:pPr>
          </w:p>
        </w:tc>
      </w:tr>
    </w:tbl>
    <w:p w:rsidR="002604E1" w:rsidRPr="002F46DB" w:rsidRDefault="002604E1" w:rsidP="00876C74">
      <w:pPr>
        <w:ind w:left="-709" w:right="-167"/>
        <w:rPr>
          <w:sz w:val="24"/>
          <w:szCs w:val="24"/>
        </w:rPr>
      </w:pPr>
      <w:r w:rsidRPr="002F46DB">
        <w:rPr>
          <w:rFonts w:ascii="TimesNewRomanPS-BoldMT" w:hAnsi="TimesNewRomanPS-BoldMT"/>
          <w:b/>
          <w:bCs/>
          <w:color w:val="000000"/>
          <w:sz w:val="28"/>
        </w:rPr>
        <w:t>Формы подведения итогов реализации образовательной программы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44"/>
      </w:tblGrid>
      <w:tr w:rsidR="002604E1" w:rsidRPr="002F46DB" w:rsidTr="0074037E"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4E1" w:rsidRPr="002F46DB" w:rsidRDefault="002604E1" w:rsidP="00876C74">
            <w:pPr>
              <w:ind w:left="-709" w:right="-167"/>
              <w:rPr>
                <w:sz w:val="24"/>
                <w:szCs w:val="24"/>
              </w:rPr>
            </w:pPr>
            <w:r w:rsidRPr="002F46DB">
              <w:rPr>
                <w:rFonts w:ascii="TimesNewRomanPSMT" w:hAnsi="TimesNewRomanPSMT"/>
                <w:color w:val="000000"/>
                <w:sz w:val="28"/>
              </w:rPr>
              <w:t>Для выявления уровня усвоения содержания программы и</w:t>
            </w:r>
          </w:p>
        </w:tc>
      </w:tr>
    </w:tbl>
    <w:p w:rsidR="002604E1" w:rsidRDefault="002604E1" w:rsidP="00876C74">
      <w:pPr>
        <w:pStyle w:val="ad"/>
        <w:ind w:left="-709" w:right="-167"/>
        <w:rPr>
          <w:rFonts w:ascii="TimesNewRomanPSMT" w:eastAsia="Times New Roman" w:hAnsi="TimesNewRomanPSMT"/>
          <w:color w:val="000000"/>
          <w:sz w:val="28"/>
          <w:lang w:eastAsia="ru-RU"/>
        </w:rPr>
      </w:pP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своевременного внесения коррекции в образовательный процесс, проводится</w:t>
      </w:r>
      <w:r>
        <w:rPr>
          <w:rFonts w:ascii="TimesNewRomanPSMT" w:eastAsia="Times New Roman" w:hAnsi="TimesNewRomanPSMT"/>
          <w:color w:val="000000"/>
          <w:sz w:val="28"/>
          <w:lang w:eastAsia="ru-RU"/>
        </w:rPr>
        <w:t xml:space="preserve">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текущий контроль в виде контрольного среза знаний освоения программы в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конце освоения модуля. Итоговый контроль проводится в виде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промежуточной (по окончанию каждого года обучения) или итоговой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аттестации (по окончанию освоения программы).</w:t>
      </w:r>
      <w:r w:rsidRPr="002F46DB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proofErr w:type="gramStart"/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Обучающиеся</w:t>
      </w:r>
      <w:proofErr w:type="gramEnd"/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 xml:space="preserve"> участвуют в различных выставках и соревнованиях</w:t>
      </w:r>
      <w:r w:rsidRPr="002F46DB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муниципального, региональн</w:t>
      </w:r>
      <w:r>
        <w:rPr>
          <w:rFonts w:ascii="TimesNewRomanPSMT" w:eastAsia="Times New Roman" w:hAnsi="TimesNewRomanPSMT"/>
          <w:color w:val="000000"/>
          <w:sz w:val="28"/>
          <w:lang w:eastAsia="ru-RU"/>
        </w:rPr>
        <w:t xml:space="preserve">ого и всероссийского уровня. По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окончании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модуля обучающиеся представляют творческий проект, требующий проявить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Pr="002F46DB">
        <w:rPr>
          <w:rFonts w:ascii="TimesNewRomanPSMT" w:eastAsia="Times New Roman" w:hAnsi="TimesNewRomanPSMT"/>
          <w:color w:val="000000"/>
          <w:sz w:val="28"/>
          <w:lang w:eastAsia="ru-RU"/>
        </w:rPr>
        <w:t>знания и навыки по ключевым темам.</w:t>
      </w:r>
    </w:p>
    <w:p w:rsidR="00876C74" w:rsidRPr="00092E0C" w:rsidRDefault="00876C74" w:rsidP="00876C74">
      <w:pPr>
        <w:tabs>
          <w:tab w:val="left" w:pos="2220"/>
        </w:tabs>
        <w:ind w:left="-709" w:right="-167"/>
        <w:rPr>
          <w:b/>
          <w:bCs/>
          <w:sz w:val="28"/>
          <w:szCs w:val="28"/>
        </w:rPr>
      </w:pPr>
      <w:r w:rsidRPr="00092E0C">
        <w:rPr>
          <w:b/>
          <w:bCs/>
          <w:sz w:val="28"/>
          <w:szCs w:val="28"/>
        </w:rPr>
        <w:t>Оценка результатов работы</w:t>
      </w:r>
    </w:p>
    <w:p w:rsidR="00876C74" w:rsidRPr="006C4694" w:rsidRDefault="00876C74" w:rsidP="00876C74">
      <w:pPr>
        <w:ind w:left="-709" w:right="-167"/>
        <w:jc w:val="center"/>
        <w:rPr>
          <w:bCs/>
          <w:i/>
          <w:sz w:val="24"/>
          <w:szCs w:val="24"/>
        </w:rPr>
      </w:pPr>
    </w:p>
    <w:p w:rsidR="00876C74" w:rsidRDefault="00876C74" w:rsidP="00876C74">
      <w:pPr>
        <w:ind w:left="-709" w:right="-167"/>
        <w:jc w:val="both"/>
        <w:rPr>
          <w:sz w:val="28"/>
          <w:szCs w:val="28"/>
        </w:rPr>
      </w:pPr>
      <w:proofErr w:type="gramStart"/>
      <w:r w:rsidRPr="00C4497D">
        <w:rPr>
          <w:sz w:val="28"/>
          <w:szCs w:val="28"/>
        </w:rPr>
        <w:t>Результатом реализации данной учебной программы являются выставки детских работ, ка</w:t>
      </w:r>
      <w:r>
        <w:rPr>
          <w:sz w:val="28"/>
          <w:szCs w:val="28"/>
        </w:rPr>
        <w:t>к местные (на базе детского сада, города, района, области</w:t>
      </w:r>
      <w:r w:rsidRPr="00C4497D">
        <w:rPr>
          <w:sz w:val="28"/>
          <w:szCs w:val="28"/>
        </w:rPr>
        <w:t xml:space="preserve"> Поделки-сувениры используются в качестве подарков для ветеранов, учителей, родителей и т.д.; оформления зала для проведения праздничных утренников. </w:t>
      </w:r>
      <w:proofErr w:type="gramEnd"/>
    </w:p>
    <w:p w:rsidR="00876C74" w:rsidRDefault="00876C74" w:rsidP="00876C74">
      <w:pPr>
        <w:pStyle w:val="ad"/>
        <w:ind w:left="-709" w:right="-167"/>
        <w:rPr>
          <w:rFonts w:ascii="TimesNewRomanPSMT" w:eastAsia="Times New Roman" w:hAnsi="TimesNewRomanPSMT"/>
          <w:color w:val="000000"/>
          <w:sz w:val="28"/>
          <w:lang w:eastAsia="ru-RU"/>
        </w:rPr>
      </w:pPr>
    </w:p>
    <w:p w:rsidR="002604E1" w:rsidRDefault="002604E1" w:rsidP="00876C74">
      <w:pPr>
        <w:pStyle w:val="ad"/>
        <w:ind w:left="-709" w:right="-167"/>
        <w:rPr>
          <w:rFonts w:ascii="TimesNewRomanPSMT" w:eastAsia="Times New Roman" w:hAnsi="TimesNewRomanPSMT"/>
          <w:color w:val="000000"/>
          <w:sz w:val="28"/>
          <w:lang w:eastAsia="ru-RU"/>
        </w:rPr>
      </w:pPr>
    </w:p>
    <w:p w:rsidR="002604E1" w:rsidRPr="00722D8B" w:rsidRDefault="002604E1" w:rsidP="00876C74">
      <w:pPr>
        <w:ind w:left="-709" w:right="-167"/>
        <w:rPr>
          <w:color w:val="000000"/>
          <w:sz w:val="28"/>
          <w:szCs w:val="28"/>
        </w:rPr>
      </w:pPr>
      <w:r w:rsidRPr="00722D8B">
        <w:rPr>
          <w:color w:val="000000"/>
          <w:sz w:val="28"/>
          <w:szCs w:val="28"/>
        </w:rPr>
        <w:t xml:space="preserve">Программа предусматривает различные </w:t>
      </w:r>
      <w:r w:rsidRPr="00722D8B">
        <w:rPr>
          <w:b/>
          <w:color w:val="000000"/>
          <w:sz w:val="28"/>
          <w:szCs w:val="28"/>
        </w:rPr>
        <w:t>формы и методы работы</w:t>
      </w:r>
      <w:r w:rsidRPr="00722D8B">
        <w:rPr>
          <w:color w:val="000000"/>
          <w:sz w:val="28"/>
          <w:szCs w:val="28"/>
        </w:rPr>
        <w:t>:</w:t>
      </w:r>
    </w:p>
    <w:p w:rsidR="002604E1" w:rsidRPr="00722D8B" w:rsidRDefault="00876C74" w:rsidP="00876C74">
      <w:pPr>
        <w:pStyle w:val="a8"/>
        <w:ind w:left="-709" w:right="-1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604E1" w:rsidRPr="00722D8B">
        <w:rPr>
          <w:color w:val="000000"/>
          <w:sz w:val="28"/>
          <w:szCs w:val="28"/>
        </w:rPr>
        <w:t xml:space="preserve">теоретическое обсуждение вопросов, практическое </w:t>
      </w:r>
      <w:proofErr w:type="spellStart"/>
      <w:r w:rsidR="002604E1" w:rsidRPr="00722D8B">
        <w:rPr>
          <w:color w:val="000000"/>
          <w:sz w:val="28"/>
          <w:szCs w:val="28"/>
        </w:rPr>
        <w:t>использованиеполученных</w:t>
      </w:r>
      <w:proofErr w:type="spellEnd"/>
      <w:r w:rsidR="002604E1" w:rsidRPr="00722D8B">
        <w:rPr>
          <w:color w:val="000000"/>
          <w:sz w:val="28"/>
          <w:szCs w:val="28"/>
        </w:rPr>
        <w:t xml:space="preserve"> знаний с использованием элементов игры, работа с учебной литературой;</w:t>
      </w:r>
    </w:p>
    <w:p w:rsidR="002604E1" w:rsidRPr="00722D8B" w:rsidRDefault="00876C74" w:rsidP="00876C74">
      <w:pPr>
        <w:pStyle w:val="a8"/>
        <w:ind w:left="-709" w:right="-1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604E1" w:rsidRPr="00722D8B">
        <w:rPr>
          <w:color w:val="000000"/>
          <w:sz w:val="28"/>
          <w:szCs w:val="28"/>
        </w:rPr>
        <w:t>работа с наглядными пособиями и наглядным материалом;</w:t>
      </w:r>
    </w:p>
    <w:p w:rsidR="002604E1" w:rsidRPr="00722D8B" w:rsidRDefault="00876C74" w:rsidP="00876C74">
      <w:pPr>
        <w:pStyle w:val="a8"/>
        <w:tabs>
          <w:tab w:val="left" w:pos="1134"/>
        </w:tabs>
        <w:ind w:left="-709" w:right="-1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604E1" w:rsidRPr="00722D8B">
        <w:rPr>
          <w:color w:val="000000"/>
          <w:sz w:val="28"/>
          <w:szCs w:val="28"/>
        </w:rPr>
        <w:t xml:space="preserve">практические занятия по изготовлению поделок и оформлению     </w:t>
      </w:r>
    </w:p>
    <w:p w:rsidR="002604E1" w:rsidRPr="00722D8B" w:rsidRDefault="002604E1" w:rsidP="00876C74">
      <w:pPr>
        <w:pStyle w:val="a8"/>
        <w:tabs>
          <w:tab w:val="left" w:pos="1134"/>
        </w:tabs>
        <w:ind w:left="-709" w:right="-167" w:firstLine="0"/>
        <w:rPr>
          <w:color w:val="000000"/>
          <w:sz w:val="28"/>
          <w:szCs w:val="28"/>
        </w:rPr>
      </w:pPr>
      <w:r w:rsidRPr="00722D8B">
        <w:rPr>
          <w:color w:val="000000"/>
          <w:sz w:val="28"/>
          <w:szCs w:val="28"/>
        </w:rPr>
        <w:t>творческих отчетов о проделанной работе.</w:t>
      </w:r>
    </w:p>
    <w:p w:rsidR="002604E1" w:rsidRPr="00722D8B" w:rsidRDefault="002604E1" w:rsidP="00876C74">
      <w:pPr>
        <w:ind w:left="-709" w:right="-167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  <w:gridCol w:w="5327"/>
      </w:tblGrid>
      <w:tr w:rsidR="002604E1" w:rsidRPr="00722D8B" w:rsidTr="00876C74">
        <w:trPr>
          <w:trHeight w:val="288"/>
        </w:trPr>
        <w:tc>
          <w:tcPr>
            <w:tcW w:w="5104" w:type="dxa"/>
          </w:tcPr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b/>
                <w:color w:val="000000"/>
                <w:sz w:val="24"/>
                <w:szCs w:val="24"/>
              </w:rPr>
            </w:pPr>
            <w:r w:rsidRPr="00876C74">
              <w:rPr>
                <w:b/>
                <w:color w:val="000000"/>
                <w:sz w:val="24"/>
                <w:szCs w:val="24"/>
              </w:rPr>
              <w:t xml:space="preserve">    Методы</w:t>
            </w:r>
          </w:p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</w:tcPr>
          <w:p w:rsidR="002604E1" w:rsidRPr="00876C74" w:rsidRDefault="002604E1" w:rsidP="0074037E">
            <w:pPr>
              <w:widowControl/>
              <w:suppressAutoHyphens w:val="0"/>
              <w:autoSpaceDE/>
              <w:rPr>
                <w:b/>
                <w:color w:val="000000"/>
                <w:sz w:val="24"/>
                <w:szCs w:val="24"/>
              </w:rPr>
            </w:pPr>
            <w:r w:rsidRPr="00876C74">
              <w:rPr>
                <w:b/>
                <w:color w:val="000000"/>
                <w:sz w:val="24"/>
                <w:szCs w:val="24"/>
              </w:rPr>
              <w:t xml:space="preserve">         Приемы</w:t>
            </w:r>
          </w:p>
        </w:tc>
      </w:tr>
      <w:tr w:rsidR="002604E1" w:rsidRPr="00722D8B" w:rsidTr="00876C74">
        <w:trPr>
          <w:trHeight w:val="695"/>
        </w:trPr>
        <w:tc>
          <w:tcPr>
            <w:tcW w:w="5104" w:type="dxa"/>
          </w:tcPr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color w:val="000000"/>
                <w:sz w:val="24"/>
                <w:szCs w:val="24"/>
              </w:rPr>
            </w:pPr>
            <w:r w:rsidRPr="00876C74">
              <w:rPr>
                <w:color w:val="000000"/>
                <w:sz w:val="24"/>
                <w:szCs w:val="24"/>
              </w:rPr>
              <w:t>Объяснительно-</w:t>
            </w:r>
          </w:p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color w:val="000000"/>
                <w:sz w:val="24"/>
                <w:szCs w:val="24"/>
              </w:rPr>
            </w:pPr>
            <w:r w:rsidRPr="00876C74">
              <w:rPr>
                <w:color w:val="000000"/>
                <w:sz w:val="24"/>
                <w:szCs w:val="24"/>
              </w:rPr>
              <w:t xml:space="preserve">иллюстративные   </w:t>
            </w:r>
          </w:p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</w:tcPr>
          <w:p w:rsidR="002604E1" w:rsidRPr="00876C74" w:rsidRDefault="002604E1" w:rsidP="0074037E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</w:p>
          <w:p w:rsidR="002604E1" w:rsidRPr="00876C74" w:rsidRDefault="002604E1" w:rsidP="0074037E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  <w:r w:rsidRPr="00876C74">
              <w:rPr>
                <w:color w:val="000000"/>
                <w:sz w:val="24"/>
                <w:szCs w:val="24"/>
              </w:rPr>
              <w:t>Рассказ, показ, беседа</w:t>
            </w:r>
          </w:p>
        </w:tc>
      </w:tr>
      <w:tr w:rsidR="002604E1" w:rsidRPr="00722D8B" w:rsidTr="00876C74">
        <w:trPr>
          <w:trHeight w:val="529"/>
        </w:trPr>
        <w:tc>
          <w:tcPr>
            <w:tcW w:w="5104" w:type="dxa"/>
          </w:tcPr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color w:val="000000"/>
                <w:sz w:val="24"/>
                <w:szCs w:val="24"/>
              </w:rPr>
            </w:pPr>
            <w:r w:rsidRPr="00876C74">
              <w:rPr>
                <w:color w:val="000000"/>
                <w:sz w:val="24"/>
                <w:szCs w:val="24"/>
              </w:rPr>
              <w:t xml:space="preserve">   Репродуктивные</w:t>
            </w:r>
          </w:p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</w:tcPr>
          <w:p w:rsidR="002604E1" w:rsidRPr="00876C74" w:rsidRDefault="002604E1" w:rsidP="0074037E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  <w:r w:rsidRPr="00876C74"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</w:tr>
      <w:tr w:rsidR="002604E1" w:rsidTr="00876C74">
        <w:trPr>
          <w:trHeight w:val="556"/>
        </w:trPr>
        <w:tc>
          <w:tcPr>
            <w:tcW w:w="5104" w:type="dxa"/>
          </w:tcPr>
          <w:p w:rsidR="002604E1" w:rsidRPr="00876C74" w:rsidRDefault="002604E1" w:rsidP="0074037E">
            <w:pPr>
              <w:tabs>
                <w:tab w:val="left" w:pos="2865"/>
                <w:tab w:val="center" w:pos="4895"/>
              </w:tabs>
              <w:ind w:firstLine="436"/>
              <w:rPr>
                <w:sz w:val="24"/>
                <w:szCs w:val="24"/>
              </w:rPr>
            </w:pPr>
            <w:r w:rsidRPr="00876C74">
              <w:rPr>
                <w:sz w:val="24"/>
                <w:szCs w:val="24"/>
              </w:rPr>
              <w:t>Эвристические</w:t>
            </w:r>
          </w:p>
        </w:tc>
        <w:tc>
          <w:tcPr>
            <w:tcW w:w="5327" w:type="dxa"/>
          </w:tcPr>
          <w:p w:rsidR="002604E1" w:rsidRPr="00876C74" w:rsidRDefault="002604E1" w:rsidP="0074037E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6C74">
              <w:rPr>
                <w:sz w:val="24"/>
                <w:szCs w:val="24"/>
              </w:rPr>
              <w:t>Творческие задания</w:t>
            </w:r>
          </w:p>
        </w:tc>
      </w:tr>
    </w:tbl>
    <w:p w:rsidR="002604E1" w:rsidRDefault="002604E1" w:rsidP="002604E1">
      <w:pPr>
        <w:rPr>
          <w:b/>
          <w:sz w:val="28"/>
          <w:szCs w:val="28"/>
        </w:rPr>
      </w:pPr>
    </w:p>
    <w:p w:rsidR="002604E1" w:rsidRDefault="002604E1" w:rsidP="002604E1">
      <w:pPr>
        <w:tabs>
          <w:tab w:val="left" w:pos="2220"/>
        </w:tabs>
        <w:rPr>
          <w:bCs/>
          <w:i/>
          <w:sz w:val="24"/>
          <w:szCs w:val="24"/>
        </w:rPr>
      </w:pPr>
    </w:p>
    <w:p w:rsidR="002604E1" w:rsidRDefault="002604E1" w:rsidP="00876C74">
      <w:pPr>
        <w:pStyle w:val="ad"/>
        <w:ind w:left="-709" w:right="-167"/>
        <w:rPr>
          <w:rFonts w:ascii="TimesNewRomanPSMT" w:eastAsia="Times New Roman" w:hAnsi="TimesNewRomanPSMT"/>
          <w:color w:val="000000"/>
          <w:sz w:val="28"/>
          <w:lang w:eastAsia="ru-RU"/>
        </w:rPr>
      </w:pPr>
    </w:p>
    <w:p w:rsidR="002604E1" w:rsidRPr="00AA1B4E" w:rsidRDefault="002604E1" w:rsidP="00876C74">
      <w:pPr>
        <w:ind w:left="-709" w:right="-167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Организационно-педагогические условия реализации образовательной программы</w:t>
      </w:r>
    </w:p>
    <w:p w:rsidR="002604E1" w:rsidRPr="007B4503" w:rsidRDefault="002604E1" w:rsidP="00876C74">
      <w:pPr>
        <w:ind w:left="-709" w:right="-167"/>
        <w:rPr>
          <w:sz w:val="28"/>
          <w:szCs w:val="28"/>
        </w:rPr>
      </w:pPr>
      <w:r w:rsidRPr="007B4503">
        <w:rPr>
          <w:b/>
          <w:bCs/>
          <w:iCs/>
          <w:sz w:val="28"/>
          <w:szCs w:val="28"/>
        </w:rPr>
        <w:t>Материально-техническое обеспечение:</w:t>
      </w:r>
    </w:p>
    <w:p w:rsidR="002604E1" w:rsidRPr="007B4503" w:rsidRDefault="002604E1" w:rsidP="00876C74">
      <w:pPr>
        <w:ind w:left="-709" w:right="-167"/>
        <w:rPr>
          <w:sz w:val="28"/>
          <w:szCs w:val="28"/>
        </w:rPr>
      </w:pPr>
    </w:p>
    <w:p w:rsidR="002604E1" w:rsidRPr="00AA1B4E" w:rsidRDefault="002604E1" w:rsidP="00876C74">
      <w:pPr>
        <w:ind w:left="-709" w:right="-167"/>
        <w:rPr>
          <w:sz w:val="28"/>
          <w:szCs w:val="28"/>
        </w:rPr>
      </w:pPr>
      <w:r w:rsidRPr="00AA1B4E">
        <w:rPr>
          <w:sz w:val="28"/>
          <w:szCs w:val="28"/>
        </w:rPr>
        <w:t>– классный кабинет, оборудованный в соответствии с санитарными нормами: столами и стульями для педагога и обучающихся, классной доской, шкафами для хранения учебной литературы, рабочих тетрадей и наглядных пособий, стендом для демонстрации детских работ;</w:t>
      </w:r>
    </w:p>
    <w:p w:rsidR="002604E1" w:rsidRPr="00AA1B4E" w:rsidRDefault="002604E1" w:rsidP="00876C74">
      <w:pPr>
        <w:ind w:left="-709" w:right="-167"/>
        <w:rPr>
          <w:sz w:val="28"/>
          <w:szCs w:val="28"/>
        </w:rPr>
      </w:pPr>
      <w:r w:rsidRPr="00AA1B4E">
        <w:rPr>
          <w:sz w:val="28"/>
          <w:szCs w:val="28"/>
        </w:rPr>
        <w:t xml:space="preserve">– компьютеры для педагога и </w:t>
      </w:r>
      <w:proofErr w:type="gramStart"/>
      <w:r w:rsidRPr="00AA1B4E">
        <w:rPr>
          <w:sz w:val="28"/>
          <w:szCs w:val="28"/>
        </w:rPr>
        <w:t>обучающихся</w:t>
      </w:r>
      <w:proofErr w:type="gramEnd"/>
      <w:r w:rsidRPr="00AA1B4E">
        <w:rPr>
          <w:sz w:val="28"/>
          <w:szCs w:val="28"/>
        </w:rPr>
        <w:t>;</w:t>
      </w:r>
    </w:p>
    <w:p w:rsidR="002604E1" w:rsidRDefault="002604E1" w:rsidP="00876C74">
      <w:pPr>
        <w:ind w:left="-709" w:right="-167"/>
        <w:rPr>
          <w:sz w:val="28"/>
          <w:szCs w:val="28"/>
        </w:rPr>
      </w:pPr>
      <w:r w:rsidRPr="00AA1B4E">
        <w:rPr>
          <w:sz w:val="28"/>
          <w:szCs w:val="28"/>
        </w:rPr>
        <w:t xml:space="preserve">– </w:t>
      </w:r>
      <w:proofErr w:type="spellStart"/>
      <w:r w:rsidRPr="00AA1B4E">
        <w:rPr>
          <w:sz w:val="28"/>
          <w:szCs w:val="28"/>
        </w:rPr>
        <w:t>мультимедийный</w:t>
      </w:r>
      <w:proofErr w:type="spellEnd"/>
      <w:r w:rsidRPr="00AA1B4E">
        <w:rPr>
          <w:sz w:val="28"/>
          <w:szCs w:val="28"/>
        </w:rPr>
        <w:t xml:space="preserve"> проектор и интерактивная доска.</w:t>
      </w:r>
    </w:p>
    <w:p w:rsidR="002604E1" w:rsidRPr="00AA1B4E" w:rsidRDefault="002604E1" w:rsidP="00876C74">
      <w:pPr>
        <w:ind w:left="-709" w:right="-167"/>
        <w:rPr>
          <w:sz w:val="28"/>
          <w:szCs w:val="28"/>
        </w:rPr>
      </w:pPr>
    </w:p>
    <w:p w:rsidR="002604E1" w:rsidRDefault="002604E1" w:rsidP="00876C74">
      <w:pPr>
        <w:ind w:left="-709" w:right="-167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  обеспечение программы</w:t>
      </w:r>
      <w:r w:rsidRPr="00E766DF">
        <w:rPr>
          <w:b/>
          <w:sz w:val="28"/>
          <w:szCs w:val="28"/>
        </w:rPr>
        <w:t>.</w:t>
      </w:r>
    </w:p>
    <w:p w:rsidR="002604E1" w:rsidRPr="00C4497D" w:rsidRDefault="002604E1" w:rsidP="00876C74">
      <w:pPr>
        <w:shd w:val="clear" w:color="auto" w:fill="FFFFFF"/>
        <w:ind w:left="-709" w:right="-167"/>
        <w:jc w:val="both"/>
        <w:rPr>
          <w:sz w:val="28"/>
          <w:szCs w:val="28"/>
        </w:rPr>
      </w:pPr>
      <w:r w:rsidRPr="00C4497D">
        <w:rPr>
          <w:spacing w:val="-6"/>
          <w:sz w:val="28"/>
          <w:szCs w:val="28"/>
        </w:rPr>
        <w:t>Инструктаж по технике</w:t>
      </w:r>
      <w:r>
        <w:rPr>
          <w:spacing w:val="-6"/>
          <w:sz w:val="28"/>
          <w:szCs w:val="28"/>
        </w:rPr>
        <w:t xml:space="preserve"> </w:t>
      </w:r>
      <w:r w:rsidRPr="00C4497D">
        <w:rPr>
          <w:sz w:val="28"/>
          <w:szCs w:val="28"/>
        </w:rPr>
        <w:t>безопасности при проведении работ проводится на каждом занятии.</w:t>
      </w:r>
    </w:p>
    <w:p w:rsidR="002604E1" w:rsidRPr="00C4497D" w:rsidRDefault="002604E1" w:rsidP="00876C74">
      <w:pPr>
        <w:shd w:val="clear" w:color="auto" w:fill="FFFFFF"/>
        <w:ind w:left="-709" w:right="-167"/>
        <w:jc w:val="both"/>
        <w:rPr>
          <w:spacing w:val="-7"/>
          <w:sz w:val="28"/>
          <w:szCs w:val="28"/>
        </w:rPr>
      </w:pPr>
      <w:r w:rsidRPr="00C4497D">
        <w:rPr>
          <w:spacing w:val="-8"/>
          <w:sz w:val="28"/>
          <w:szCs w:val="28"/>
        </w:rPr>
        <w:t>Быстрая, интересная вступи</w:t>
      </w:r>
      <w:r w:rsidRPr="00C4497D">
        <w:rPr>
          <w:spacing w:val="-8"/>
          <w:sz w:val="28"/>
          <w:szCs w:val="28"/>
        </w:rPr>
        <w:softHyphen/>
      </w:r>
      <w:r w:rsidRPr="00C4497D">
        <w:rPr>
          <w:spacing w:val="-5"/>
          <w:sz w:val="28"/>
          <w:szCs w:val="28"/>
        </w:rPr>
        <w:t xml:space="preserve">тельная часть занятия, включающая анализ конструкции изделия и </w:t>
      </w:r>
      <w:r w:rsidRPr="00C4497D">
        <w:rPr>
          <w:spacing w:val="-10"/>
          <w:sz w:val="28"/>
          <w:szCs w:val="28"/>
        </w:rPr>
        <w:t>разработку технологического плана должна являться базой для самос</w:t>
      </w:r>
      <w:r w:rsidRPr="00C4497D">
        <w:rPr>
          <w:spacing w:val="-10"/>
          <w:sz w:val="28"/>
          <w:szCs w:val="28"/>
        </w:rPr>
        <w:softHyphen/>
      </w:r>
      <w:r w:rsidRPr="00C4497D">
        <w:rPr>
          <w:spacing w:val="-7"/>
          <w:sz w:val="28"/>
          <w:szCs w:val="28"/>
        </w:rPr>
        <w:t>тоятельной практической работы без помощи учителя.</w:t>
      </w:r>
    </w:p>
    <w:p w:rsidR="002604E1" w:rsidRPr="00C4497D" w:rsidRDefault="002604E1" w:rsidP="00876C74">
      <w:pPr>
        <w:shd w:val="clear" w:color="auto" w:fill="FFFFFF"/>
        <w:ind w:left="-709" w:right="-167"/>
        <w:jc w:val="both"/>
        <w:rPr>
          <w:spacing w:val="-7"/>
          <w:sz w:val="28"/>
          <w:szCs w:val="28"/>
        </w:rPr>
      </w:pPr>
      <w:r w:rsidRPr="00C4497D">
        <w:rPr>
          <w:spacing w:val="-9"/>
          <w:sz w:val="28"/>
          <w:szCs w:val="28"/>
        </w:rPr>
        <w:t xml:space="preserve">Желательно около половины учебного времени отводить </w:t>
      </w:r>
      <w:r w:rsidRPr="00C4497D">
        <w:rPr>
          <w:spacing w:val="-6"/>
          <w:sz w:val="28"/>
          <w:szCs w:val="28"/>
        </w:rPr>
        <w:t xml:space="preserve">на так называемые комплексные работы — изготовление изделий, </w:t>
      </w:r>
      <w:r w:rsidRPr="00C4497D">
        <w:rPr>
          <w:spacing w:val="-9"/>
          <w:sz w:val="28"/>
          <w:szCs w:val="28"/>
        </w:rPr>
        <w:t xml:space="preserve">включающих несколько разнородных материалов, поскольку именно </w:t>
      </w:r>
      <w:r w:rsidRPr="00C4497D">
        <w:rPr>
          <w:spacing w:val="-7"/>
          <w:sz w:val="28"/>
          <w:szCs w:val="28"/>
        </w:rPr>
        <w:t xml:space="preserve">в этих случаях наиболее ярко проявляются изменения их свойств, а </w:t>
      </w:r>
      <w:r w:rsidRPr="00C4497D">
        <w:rPr>
          <w:spacing w:val="-6"/>
          <w:sz w:val="28"/>
          <w:szCs w:val="28"/>
        </w:rPr>
        <w:t xml:space="preserve">сформированные ранее трудовые умения по обработке отдельных </w:t>
      </w:r>
      <w:r w:rsidRPr="00C4497D">
        <w:rPr>
          <w:spacing w:val="-8"/>
          <w:sz w:val="28"/>
          <w:szCs w:val="28"/>
        </w:rPr>
        <w:t>материалов ученик вынужден применять в новых условиях.</w:t>
      </w:r>
    </w:p>
    <w:p w:rsidR="002604E1" w:rsidRPr="00C4497D" w:rsidRDefault="002604E1" w:rsidP="00876C74">
      <w:pPr>
        <w:shd w:val="clear" w:color="auto" w:fill="FFFFFF"/>
        <w:spacing w:before="7"/>
        <w:ind w:left="-709" w:right="-167"/>
        <w:jc w:val="both"/>
        <w:rPr>
          <w:spacing w:val="-9"/>
          <w:sz w:val="28"/>
          <w:szCs w:val="28"/>
        </w:rPr>
      </w:pPr>
      <w:r w:rsidRPr="00C4497D">
        <w:rPr>
          <w:spacing w:val="-8"/>
          <w:sz w:val="28"/>
          <w:szCs w:val="28"/>
        </w:rPr>
        <w:t xml:space="preserve">Выбирая изделие </w:t>
      </w:r>
      <w:r w:rsidRPr="00C4497D">
        <w:rPr>
          <w:spacing w:val="-7"/>
          <w:sz w:val="28"/>
          <w:szCs w:val="28"/>
        </w:rPr>
        <w:t>для изготовления, желательно спланировать объем работы на одно занятие</w:t>
      </w:r>
      <w:r w:rsidRPr="00C4497D">
        <w:rPr>
          <w:spacing w:val="-9"/>
          <w:sz w:val="28"/>
          <w:szCs w:val="28"/>
        </w:rPr>
        <w:t xml:space="preserve">, если времени требуется больше, дети заранее должны знать, </w:t>
      </w:r>
      <w:r w:rsidRPr="00C4497D">
        <w:rPr>
          <w:spacing w:val="-5"/>
          <w:sz w:val="28"/>
          <w:szCs w:val="28"/>
        </w:rPr>
        <w:t xml:space="preserve">какая часть работы останется на второе занятие. Трудные операции, </w:t>
      </w:r>
      <w:r w:rsidRPr="00C4497D">
        <w:rPr>
          <w:spacing w:val="-11"/>
          <w:sz w:val="28"/>
          <w:szCs w:val="28"/>
        </w:rPr>
        <w:t>требующие значительного умственного напряжения и мышечной лов</w:t>
      </w:r>
      <w:r w:rsidRPr="00C4497D">
        <w:rPr>
          <w:spacing w:val="-11"/>
          <w:sz w:val="28"/>
          <w:szCs w:val="28"/>
        </w:rPr>
        <w:softHyphen/>
      </w:r>
      <w:r w:rsidRPr="00C4497D">
        <w:rPr>
          <w:spacing w:val="-9"/>
          <w:sz w:val="28"/>
          <w:szCs w:val="28"/>
        </w:rPr>
        <w:t>кости, обязательно должны быть осознаны детьми как необходимые.</w:t>
      </w:r>
    </w:p>
    <w:p w:rsidR="002604E1" w:rsidRPr="00C4497D" w:rsidRDefault="002604E1" w:rsidP="00876C74">
      <w:pPr>
        <w:shd w:val="clear" w:color="auto" w:fill="FFFFFF"/>
        <w:ind w:left="-709" w:right="-167"/>
        <w:jc w:val="both"/>
        <w:rPr>
          <w:sz w:val="28"/>
          <w:szCs w:val="28"/>
        </w:rPr>
      </w:pPr>
      <w:r w:rsidRPr="00C4497D">
        <w:rPr>
          <w:spacing w:val="-8"/>
          <w:sz w:val="28"/>
          <w:szCs w:val="28"/>
        </w:rPr>
        <w:t xml:space="preserve">Учителю необходимо как можно </w:t>
      </w:r>
      <w:r w:rsidRPr="00C4497D">
        <w:rPr>
          <w:spacing w:val="-7"/>
          <w:sz w:val="28"/>
          <w:szCs w:val="28"/>
        </w:rPr>
        <w:t xml:space="preserve">меньше объяснять самому, стараться вовлекать детей в </w:t>
      </w:r>
      <w:r w:rsidRPr="00C4497D">
        <w:rPr>
          <w:spacing w:val="-9"/>
          <w:sz w:val="28"/>
          <w:szCs w:val="28"/>
        </w:rPr>
        <w:t xml:space="preserve">обсуждение, нельзя перегружать, торопить </w:t>
      </w:r>
      <w:r w:rsidRPr="00C4497D">
        <w:rPr>
          <w:spacing w:val="-5"/>
          <w:sz w:val="28"/>
          <w:szCs w:val="28"/>
        </w:rPr>
        <w:t xml:space="preserve">детей и сразу стремиться на помощь. </w:t>
      </w:r>
      <w:r w:rsidRPr="00C4497D">
        <w:rPr>
          <w:spacing w:val="-9"/>
          <w:sz w:val="28"/>
          <w:szCs w:val="28"/>
        </w:rPr>
        <w:t xml:space="preserve">Ребенок должен попробовать преодолеть себя, в этом он учится быть </w:t>
      </w:r>
      <w:r w:rsidRPr="00C4497D">
        <w:rPr>
          <w:sz w:val="28"/>
          <w:szCs w:val="28"/>
        </w:rPr>
        <w:t xml:space="preserve">взрослым, мастером. </w:t>
      </w:r>
    </w:p>
    <w:p w:rsidR="002604E1" w:rsidRPr="00C4497D" w:rsidRDefault="002604E1" w:rsidP="00876C74">
      <w:pPr>
        <w:ind w:left="-709" w:right="-167"/>
        <w:jc w:val="both"/>
        <w:rPr>
          <w:sz w:val="28"/>
          <w:szCs w:val="28"/>
        </w:rPr>
      </w:pPr>
      <w:r w:rsidRPr="00C4497D">
        <w:rPr>
          <w:sz w:val="28"/>
          <w:szCs w:val="28"/>
        </w:rPr>
        <w:t xml:space="preserve">На занятии должна быть специально организованная часть, направленная на обеспечение безусловного понимания сути и порядка выполнения практической работы, и должным образом оснащенная самостоятельная деятельность ребенка по преобразованию материала в изделие; причем на теоретическую часть занятия должно отводиться втрое меньше времени, чем на практические действия.  </w:t>
      </w:r>
    </w:p>
    <w:p w:rsidR="002604E1" w:rsidRPr="00C4497D" w:rsidRDefault="002604E1" w:rsidP="00876C74">
      <w:pPr>
        <w:ind w:left="-709" w:right="-167"/>
        <w:jc w:val="both"/>
        <w:rPr>
          <w:sz w:val="28"/>
          <w:szCs w:val="28"/>
        </w:rPr>
      </w:pPr>
      <w:r w:rsidRPr="00C4497D">
        <w:rPr>
          <w:sz w:val="28"/>
          <w:szCs w:val="28"/>
        </w:rPr>
        <w:t xml:space="preserve"> В программе указано примерное количество часов на изучение каждого раздела. Учитель может самостоятельно распределять количество часов, опираясь на собственный опыт и имея в виду подготовленность учащихся и условия работы в данной группе. </w:t>
      </w:r>
    </w:p>
    <w:p w:rsidR="002604E1" w:rsidRPr="00722D8B" w:rsidRDefault="002604E1" w:rsidP="00876C74">
      <w:pPr>
        <w:ind w:left="-709" w:right="-167"/>
        <w:jc w:val="both"/>
        <w:rPr>
          <w:color w:val="000000"/>
          <w:sz w:val="28"/>
          <w:szCs w:val="28"/>
        </w:rPr>
      </w:pPr>
      <w:r w:rsidRPr="00722D8B">
        <w:rPr>
          <w:color w:val="000000"/>
          <w:sz w:val="28"/>
          <w:szCs w:val="28"/>
        </w:rPr>
        <w:t>В программу включается не только перечень практических работ, но и темы бесед, рассказов, расширяющие политехнический кругозор детей.</w:t>
      </w:r>
    </w:p>
    <w:p w:rsidR="002604E1" w:rsidRPr="00722D8B" w:rsidRDefault="002604E1" w:rsidP="00876C74">
      <w:pPr>
        <w:shd w:val="clear" w:color="auto" w:fill="FFFFFF"/>
        <w:tabs>
          <w:tab w:val="left" w:pos="364"/>
        </w:tabs>
        <w:autoSpaceDN w:val="0"/>
        <w:adjustRightInd w:val="0"/>
        <w:spacing w:line="360" w:lineRule="auto"/>
        <w:ind w:left="-709" w:right="-167"/>
        <w:jc w:val="both"/>
        <w:rPr>
          <w:color w:val="000000"/>
          <w:sz w:val="28"/>
          <w:szCs w:val="28"/>
        </w:rPr>
      </w:pPr>
      <w:r w:rsidRPr="00722D8B">
        <w:rPr>
          <w:color w:val="000000"/>
          <w:sz w:val="28"/>
          <w:szCs w:val="28"/>
        </w:rPr>
        <w:t xml:space="preserve"> Во время занятий дети могут сидеть за столами, расставленными рядами, </w:t>
      </w:r>
      <w:proofErr w:type="spellStart"/>
      <w:r w:rsidRPr="00722D8B">
        <w:rPr>
          <w:color w:val="000000"/>
          <w:sz w:val="28"/>
          <w:szCs w:val="28"/>
        </w:rPr>
        <w:t>ленточно</w:t>
      </w:r>
      <w:proofErr w:type="spellEnd"/>
      <w:r w:rsidRPr="00722D8B">
        <w:rPr>
          <w:color w:val="000000"/>
          <w:sz w:val="28"/>
          <w:szCs w:val="28"/>
        </w:rPr>
        <w:t xml:space="preserve"> или буквой П.</w:t>
      </w:r>
    </w:p>
    <w:p w:rsidR="002604E1" w:rsidRPr="00722D8B" w:rsidRDefault="002604E1" w:rsidP="00876C74">
      <w:pPr>
        <w:shd w:val="clear" w:color="auto" w:fill="FFFFFF"/>
        <w:tabs>
          <w:tab w:val="left" w:pos="364"/>
        </w:tabs>
        <w:autoSpaceDN w:val="0"/>
        <w:adjustRightInd w:val="0"/>
        <w:ind w:left="-709" w:right="-167"/>
        <w:jc w:val="both"/>
        <w:rPr>
          <w:color w:val="000000"/>
          <w:sz w:val="28"/>
          <w:szCs w:val="28"/>
        </w:rPr>
      </w:pPr>
      <w:r w:rsidRPr="00722D8B">
        <w:rPr>
          <w:color w:val="000000"/>
          <w:sz w:val="28"/>
          <w:szCs w:val="28"/>
        </w:rPr>
        <w:t xml:space="preserve">Главное, чтобы дети не мешали друг другу, а педагог мог свободно подойти к каждому </w:t>
      </w:r>
      <w:r w:rsidRPr="00722D8B">
        <w:rPr>
          <w:color w:val="000000"/>
          <w:sz w:val="28"/>
          <w:szCs w:val="28"/>
        </w:rPr>
        <w:lastRenderedPageBreak/>
        <w:t>ребенку. Стол и стул должны соответствовать росту ребенка, а рабочее место должно быть хорошо освещено.</w:t>
      </w:r>
    </w:p>
    <w:p w:rsidR="002604E1" w:rsidRPr="00722D8B" w:rsidRDefault="002604E1" w:rsidP="00876C74">
      <w:pPr>
        <w:shd w:val="clear" w:color="auto" w:fill="FFFFFF"/>
        <w:tabs>
          <w:tab w:val="left" w:pos="364"/>
        </w:tabs>
        <w:autoSpaceDN w:val="0"/>
        <w:adjustRightInd w:val="0"/>
        <w:ind w:left="-709" w:right="-167"/>
        <w:jc w:val="both"/>
        <w:rPr>
          <w:color w:val="000000"/>
          <w:sz w:val="28"/>
          <w:szCs w:val="28"/>
        </w:rPr>
      </w:pPr>
      <w:r w:rsidRPr="00722D8B">
        <w:rPr>
          <w:color w:val="000000"/>
          <w:sz w:val="28"/>
          <w:szCs w:val="28"/>
        </w:rPr>
        <w:t>Для индивидуальной работы и самостоятельной деятельности детей необходим уголок ручного труда, в котором выделяют три зоны: рабочее место, шкаф для хранения материалов и незаконченных работ.  Рабочие инструменты хранятся также в шкафу в индивидуальных папках.</w:t>
      </w:r>
    </w:p>
    <w:p w:rsidR="002604E1" w:rsidRPr="00722D8B" w:rsidRDefault="002604E1" w:rsidP="00876C74">
      <w:pPr>
        <w:ind w:left="-709" w:right="-167"/>
        <w:jc w:val="both"/>
        <w:rPr>
          <w:color w:val="000000"/>
          <w:sz w:val="28"/>
          <w:szCs w:val="28"/>
        </w:rPr>
      </w:pPr>
      <w:proofErr w:type="gramStart"/>
      <w:r w:rsidRPr="00722D8B">
        <w:rPr>
          <w:color w:val="000000"/>
          <w:sz w:val="28"/>
          <w:szCs w:val="28"/>
        </w:rPr>
        <w:t>Таким образом, для работы необходимы:</w:t>
      </w:r>
      <w:proofErr w:type="gramEnd"/>
    </w:p>
    <w:p w:rsidR="002604E1" w:rsidRPr="00722D8B" w:rsidRDefault="002604E1" w:rsidP="00876C74">
      <w:pPr>
        <w:ind w:left="-709" w:right="-167"/>
        <w:jc w:val="both"/>
        <w:rPr>
          <w:b/>
          <w:i/>
          <w:color w:val="000000"/>
          <w:sz w:val="28"/>
          <w:szCs w:val="28"/>
        </w:rPr>
      </w:pPr>
      <w:r w:rsidRPr="00722D8B">
        <w:rPr>
          <w:b/>
          <w:i/>
          <w:color w:val="000000"/>
          <w:sz w:val="28"/>
          <w:szCs w:val="28"/>
        </w:rPr>
        <w:t>Хорошо освещенный кабинет, столы, стулья, шкаф.</w:t>
      </w:r>
    </w:p>
    <w:p w:rsidR="002604E1" w:rsidRPr="00722D8B" w:rsidRDefault="002604E1" w:rsidP="00876C74">
      <w:pPr>
        <w:ind w:left="-709" w:right="-167"/>
        <w:jc w:val="both"/>
        <w:rPr>
          <w:b/>
          <w:color w:val="000000"/>
          <w:sz w:val="28"/>
          <w:szCs w:val="28"/>
        </w:rPr>
      </w:pPr>
    </w:p>
    <w:p w:rsidR="002604E1" w:rsidRPr="00722D8B" w:rsidRDefault="002604E1" w:rsidP="00876C74">
      <w:pPr>
        <w:ind w:left="-709" w:right="-167"/>
        <w:jc w:val="both"/>
        <w:rPr>
          <w:color w:val="000000"/>
          <w:sz w:val="28"/>
          <w:szCs w:val="28"/>
        </w:rPr>
      </w:pPr>
      <w:proofErr w:type="gramStart"/>
      <w:r w:rsidRPr="00722D8B">
        <w:rPr>
          <w:b/>
          <w:i/>
          <w:color w:val="000000"/>
          <w:sz w:val="28"/>
          <w:szCs w:val="28"/>
        </w:rPr>
        <w:t>Набор рабочих инструментов</w:t>
      </w:r>
      <w:r w:rsidRPr="00722D8B">
        <w:rPr>
          <w:color w:val="000000"/>
          <w:sz w:val="28"/>
          <w:szCs w:val="28"/>
        </w:rPr>
        <w:t>: ножницы, иглы, циркуль, линейка, карандаш, кисти, наперсток, ручка с пустым стержнем.</w:t>
      </w:r>
      <w:proofErr w:type="gramEnd"/>
    </w:p>
    <w:p w:rsidR="002604E1" w:rsidRPr="00722D8B" w:rsidRDefault="002604E1" w:rsidP="00876C74">
      <w:pPr>
        <w:ind w:left="-709" w:right="-167"/>
        <w:jc w:val="both"/>
        <w:rPr>
          <w:color w:val="000000"/>
          <w:sz w:val="28"/>
          <w:szCs w:val="28"/>
        </w:rPr>
      </w:pPr>
    </w:p>
    <w:p w:rsidR="002604E1" w:rsidRPr="00722D8B" w:rsidRDefault="002604E1" w:rsidP="00876C74">
      <w:pPr>
        <w:ind w:left="-709" w:right="-167"/>
        <w:jc w:val="both"/>
        <w:rPr>
          <w:color w:val="000000"/>
          <w:sz w:val="28"/>
          <w:szCs w:val="28"/>
        </w:rPr>
      </w:pPr>
      <w:proofErr w:type="gramStart"/>
      <w:r w:rsidRPr="00722D8B">
        <w:rPr>
          <w:b/>
          <w:i/>
          <w:color w:val="000000"/>
          <w:sz w:val="28"/>
          <w:szCs w:val="28"/>
        </w:rPr>
        <w:t>Материал</w:t>
      </w:r>
      <w:r w:rsidRPr="00722D8B">
        <w:rPr>
          <w:color w:val="000000"/>
          <w:sz w:val="28"/>
          <w:szCs w:val="28"/>
        </w:rPr>
        <w:t>: ткань, мех, нитки, пуговицы, цветная бумага и картон, акварель, пастель, цветные карандаши, клей ПВА, цветная фольга, бросовый материал (пластиковые бутылки, бумажные коробочки, открытки), бисер, пластилин, природный материал (шишки, желуди, семена, листья, веточки, камешки, песок и др.), стекло с безопасными краями, разделочные доски, металлическая пластина для чеканки.</w:t>
      </w:r>
      <w:proofErr w:type="gramEnd"/>
    </w:p>
    <w:p w:rsidR="002604E1" w:rsidRPr="002604E1" w:rsidRDefault="002604E1" w:rsidP="00876C74">
      <w:pPr>
        <w:ind w:left="-709" w:right="-167"/>
        <w:rPr>
          <w:sz w:val="28"/>
          <w:szCs w:val="28"/>
        </w:rPr>
      </w:pPr>
      <w:r w:rsidRPr="00AA1B4E">
        <w:rPr>
          <w:b/>
          <w:bCs/>
          <w:sz w:val="28"/>
          <w:szCs w:val="28"/>
        </w:rPr>
        <w:t xml:space="preserve">Кадровое обеспечение: </w:t>
      </w:r>
      <w:r w:rsidRPr="00AA1B4E">
        <w:rPr>
          <w:sz w:val="28"/>
          <w:szCs w:val="28"/>
        </w:rPr>
        <w:t>для реализации программы требуется педагог,</w:t>
      </w:r>
      <w:r>
        <w:rPr>
          <w:sz w:val="28"/>
          <w:szCs w:val="28"/>
        </w:rPr>
        <w:t xml:space="preserve"> </w:t>
      </w:r>
      <w:r w:rsidRPr="00AA1B4E">
        <w:rPr>
          <w:sz w:val="28"/>
          <w:szCs w:val="28"/>
        </w:rPr>
        <w:t>обладающий</w:t>
      </w:r>
      <w:r>
        <w:rPr>
          <w:sz w:val="28"/>
          <w:szCs w:val="28"/>
        </w:rPr>
        <w:t xml:space="preserve"> </w:t>
      </w:r>
      <w:r w:rsidRPr="00AA1B4E">
        <w:rPr>
          <w:sz w:val="28"/>
          <w:szCs w:val="28"/>
        </w:rPr>
        <w:t>профессиональными знаниями в области методики робототехники, знающий специфику организации дополнительного образования.</w:t>
      </w:r>
      <w:r>
        <w:rPr>
          <w:sz w:val="28"/>
          <w:szCs w:val="28"/>
        </w:rPr>
        <w:t xml:space="preserve"> </w:t>
      </w:r>
      <w:r w:rsidRPr="007B4503">
        <w:rPr>
          <w:rFonts w:ascii="TimesNewRomanPSMT" w:hAnsi="TimesNewRomanPSMT"/>
          <w:color w:val="000000"/>
          <w:sz w:val="28"/>
        </w:rPr>
        <w:t>Педагог дополнительного образования, реализующий данную программу,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B4503">
        <w:rPr>
          <w:rFonts w:ascii="TimesNewRomanPSMT" w:hAnsi="TimesNewRomanPSMT"/>
          <w:color w:val="000000"/>
          <w:sz w:val="28"/>
        </w:rPr>
        <w:t>должен иметь высшее профессиональное образование или среднее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B4503">
        <w:rPr>
          <w:rFonts w:ascii="TimesNewRomanPSMT" w:hAnsi="TimesNewRomanPSMT"/>
          <w:color w:val="000000"/>
          <w:sz w:val="28"/>
        </w:rPr>
        <w:t>профессиональное образование в области, соответствующей профилю кружка,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B4503">
        <w:rPr>
          <w:rFonts w:ascii="TimesNewRomanPSMT" w:hAnsi="TimesNewRomanPSMT"/>
          <w:color w:val="000000"/>
          <w:sz w:val="28"/>
        </w:rPr>
        <w:t>без предъявления требований к стажу работы, либо высшее профессиональное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B4503">
        <w:rPr>
          <w:rFonts w:ascii="TimesNewRomanPSMT" w:hAnsi="TimesNewRomanPSMT"/>
          <w:color w:val="000000"/>
          <w:sz w:val="28"/>
        </w:rPr>
        <w:t>образование или среднее профессиональное образование и дополнительное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B4503">
        <w:rPr>
          <w:rFonts w:ascii="TimesNewRomanPSMT" w:hAnsi="TimesNewRomanPSMT"/>
          <w:color w:val="000000"/>
          <w:sz w:val="28"/>
        </w:rPr>
        <w:t>профессиональное образование по направлению «Образование и педагогика» без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</w:rPr>
        <w:t xml:space="preserve">предъявления </w:t>
      </w:r>
      <w:r w:rsidRPr="007B4503">
        <w:rPr>
          <w:rFonts w:ascii="TimesNewRomanPSMT" w:hAnsi="TimesNewRomanPSMT"/>
          <w:color w:val="000000"/>
          <w:sz w:val="28"/>
        </w:rPr>
        <w:t>требований к стажу работы.</w:t>
      </w:r>
    </w:p>
    <w:p w:rsidR="00530489" w:rsidRDefault="00530489" w:rsidP="00876C74">
      <w:pPr>
        <w:shd w:val="clear" w:color="auto" w:fill="FFFFFF"/>
        <w:tabs>
          <w:tab w:val="left" w:pos="2910"/>
          <w:tab w:val="center" w:pos="4850"/>
        </w:tabs>
        <w:ind w:right="-29"/>
        <w:rPr>
          <w:b/>
          <w:sz w:val="28"/>
          <w:szCs w:val="28"/>
        </w:rPr>
      </w:pPr>
    </w:p>
    <w:p w:rsidR="00B579DF" w:rsidRDefault="000406A1" w:rsidP="00BE0354">
      <w:pPr>
        <w:shd w:val="clear" w:color="auto" w:fill="FFFFFF"/>
        <w:tabs>
          <w:tab w:val="left" w:pos="2910"/>
          <w:tab w:val="center" w:pos="4850"/>
        </w:tabs>
        <w:ind w:right="-29" w:firstLine="3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</w:t>
      </w:r>
      <w:r w:rsidR="00B579DF">
        <w:rPr>
          <w:b/>
          <w:sz w:val="28"/>
          <w:szCs w:val="28"/>
        </w:rPr>
        <w:t xml:space="preserve">ый </w:t>
      </w:r>
      <w:r>
        <w:rPr>
          <w:b/>
          <w:sz w:val="28"/>
          <w:szCs w:val="28"/>
        </w:rPr>
        <w:t>план</w:t>
      </w:r>
    </w:p>
    <w:p w:rsidR="001C0855" w:rsidRDefault="0066415F" w:rsidP="00BE0354">
      <w:pPr>
        <w:shd w:val="clear" w:color="auto" w:fill="FFFFFF"/>
        <w:tabs>
          <w:tab w:val="left" w:pos="2910"/>
          <w:tab w:val="center" w:pos="4850"/>
        </w:tabs>
        <w:ind w:right="-29" w:firstLine="317"/>
        <w:jc w:val="center"/>
        <w:rPr>
          <w:b/>
          <w:sz w:val="28"/>
          <w:szCs w:val="28"/>
        </w:rPr>
      </w:pPr>
      <w:r w:rsidRPr="0066415F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го года обучения</w:t>
      </w:r>
    </w:p>
    <w:p w:rsidR="00FB22C1" w:rsidRPr="0066415F" w:rsidRDefault="00FB22C1" w:rsidP="006507CD">
      <w:pPr>
        <w:shd w:val="clear" w:color="auto" w:fill="FFFFFF"/>
        <w:tabs>
          <w:tab w:val="left" w:pos="2910"/>
          <w:tab w:val="center" w:pos="4850"/>
        </w:tabs>
        <w:ind w:right="-29" w:firstLine="317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3748"/>
        <w:gridCol w:w="1053"/>
        <w:gridCol w:w="15"/>
        <w:gridCol w:w="14"/>
        <w:gridCol w:w="1064"/>
        <w:gridCol w:w="1421"/>
        <w:gridCol w:w="2344"/>
      </w:tblGrid>
      <w:tr w:rsidR="000865EF" w:rsidRPr="00863514" w:rsidTr="00876C74">
        <w:trPr>
          <w:trHeight w:val="405"/>
        </w:trPr>
        <w:tc>
          <w:tcPr>
            <w:tcW w:w="772" w:type="dxa"/>
            <w:vMerge w:val="restart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6351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63514">
              <w:rPr>
                <w:b/>
                <w:sz w:val="24"/>
                <w:szCs w:val="24"/>
              </w:rPr>
              <w:t>/</w:t>
            </w:r>
            <w:proofErr w:type="spellStart"/>
            <w:r w:rsidRPr="0086351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8" w:type="dxa"/>
            <w:vMerge w:val="restart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Раздел /Тема занятия</w:t>
            </w:r>
          </w:p>
        </w:tc>
        <w:tc>
          <w:tcPr>
            <w:tcW w:w="3567" w:type="dxa"/>
            <w:gridSpan w:val="5"/>
            <w:shd w:val="clear" w:color="auto" w:fill="auto"/>
          </w:tcPr>
          <w:p w:rsidR="000865EF" w:rsidRPr="00863514" w:rsidRDefault="000865EF" w:rsidP="00410175">
            <w:pPr>
              <w:tabs>
                <w:tab w:val="left" w:pos="2910"/>
                <w:tab w:val="center" w:pos="4850"/>
              </w:tabs>
              <w:ind w:right="-29"/>
              <w:jc w:val="center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Кол-</w:t>
            </w:r>
            <w:r w:rsidR="00410175" w:rsidRPr="00863514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344" w:type="dxa"/>
            <w:vMerge w:val="restart"/>
            <w:shd w:val="clear" w:color="auto" w:fill="auto"/>
          </w:tcPr>
          <w:p w:rsidR="000865EF" w:rsidRPr="00863514" w:rsidRDefault="000865EF" w:rsidP="00863514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5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Формы аттестации/</w:t>
            </w:r>
          </w:p>
          <w:p w:rsidR="000865EF" w:rsidRPr="00863514" w:rsidRDefault="000865EF" w:rsidP="00863514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sz w:val="24"/>
                <w:szCs w:val="24"/>
                <w:bdr w:val="none" w:sz="0" w:space="0" w:color="auto" w:frame="1"/>
                <w:lang w:eastAsia="ru-RU"/>
              </w:rPr>
              <w:t>контроля</w:t>
            </w:r>
          </w:p>
        </w:tc>
      </w:tr>
      <w:tr w:rsidR="000865EF" w:rsidRPr="00863514" w:rsidTr="00876C74">
        <w:trPr>
          <w:trHeight w:val="555"/>
        </w:trPr>
        <w:tc>
          <w:tcPr>
            <w:tcW w:w="772" w:type="dxa"/>
            <w:vMerge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  <w:vMerge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344" w:type="dxa"/>
            <w:vMerge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0865EF" w:rsidRPr="00863514" w:rsidTr="00876C74"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spacing w:line="240" w:lineRule="atLeast"/>
              <w:ind w:right="-28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Введение в образовательную программу I года обучения. </w:t>
            </w:r>
          </w:p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spacing w:line="240" w:lineRule="atLeast"/>
              <w:ind w:right="-28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Требования к поведению учащихся во время занятия. </w:t>
            </w:r>
          </w:p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spacing w:line="240" w:lineRule="atLeast"/>
              <w:ind w:right="-28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Соблюдение порядка на рабочем месте. </w:t>
            </w:r>
          </w:p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spacing w:line="240" w:lineRule="atLeast"/>
              <w:ind w:right="-28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Соблюдение правил по технике безопасности.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4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0865EF" w:rsidRPr="00863514" w:rsidTr="00876C74"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2.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863514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 Экскурсия в </w:t>
            </w: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4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A62A2F" w:rsidRPr="00863514" w:rsidTr="00876C74">
        <w:tc>
          <w:tcPr>
            <w:tcW w:w="772" w:type="dxa"/>
            <w:shd w:val="clear" w:color="auto" w:fill="auto"/>
          </w:tcPr>
          <w:p w:rsidR="00A62A2F" w:rsidRPr="00863514" w:rsidRDefault="00A62A2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A62A2F" w:rsidRPr="00863514" w:rsidRDefault="00A62A2F" w:rsidP="00B579DF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BA6A30">
              <w:rPr>
                <w:b/>
                <w:bCs/>
                <w:i/>
                <w:sz w:val="28"/>
                <w:szCs w:val="28"/>
                <w:u w:val="single"/>
              </w:rPr>
              <w:t>Работа с бумагой и картоном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A62A2F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A62A2F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:rsidR="00A62A2F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344" w:type="dxa"/>
            <w:shd w:val="clear" w:color="auto" w:fill="auto"/>
          </w:tcPr>
          <w:p w:rsidR="00A62A2F" w:rsidRPr="007F7934" w:rsidRDefault="00A62A2F" w:rsidP="00E2030E">
            <w:pPr>
              <w:tabs>
                <w:tab w:val="left" w:pos="2910"/>
                <w:tab w:val="center" w:pos="4850"/>
              </w:tabs>
              <w:ind w:right="-29"/>
              <w:rPr>
                <w:rFonts w:ascii="inherit" w:hAnsi="inherit"/>
                <w:bdr w:val="none" w:sz="0" w:space="0" w:color="auto" w:frame="1"/>
                <w:lang w:eastAsia="ru-RU"/>
              </w:rPr>
            </w:pPr>
          </w:p>
        </w:tc>
      </w:tr>
      <w:tr w:rsidR="000865EF" w:rsidRPr="00863514" w:rsidTr="00876C74"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Рассказ «Из истории бумаги», «Оригами»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0865EF" w:rsidRPr="007F7934" w:rsidRDefault="000865EF" w:rsidP="00863514">
            <w:pPr>
              <w:pStyle w:val="ad"/>
              <w:rPr>
                <w:rFonts w:ascii="inherit" w:hAnsi="inherit"/>
                <w:lang w:eastAsia="ru-RU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0865EF" w:rsidRPr="00863514" w:rsidRDefault="000865EF" w:rsidP="00863514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0865EF" w:rsidRPr="00863514" w:rsidTr="00876C74"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Беседа «История создания ножниц»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0865EF" w:rsidRPr="002073B1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2073B1"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0865EF" w:rsidRPr="002073B1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2073B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4" w:type="dxa"/>
            <w:shd w:val="clear" w:color="auto" w:fill="auto"/>
          </w:tcPr>
          <w:p w:rsidR="000865EF" w:rsidRPr="007F7934" w:rsidRDefault="000865EF" w:rsidP="000865EF">
            <w:pPr>
              <w:pStyle w:val="ad"/>
              <w:rPr>
                <w:rFonts w:ascii="inherit" w:hAnsi="inherit"/>
                <w:lang w:eastAsia="ru-RU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0865EF" w:rsidRPr="00863514" w:rsidTr="00876C74"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Художественное моделирование из бумаги путем складывания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0865EF" w:rsidRPr="00863514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0865EF" w:rsidRPr="00863514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4" w:type="dxa"/>
            <w:shd w:val="clear" w:color="auto" w:fill="auto"/>
          </w:tcPr>
          <w:p w:rsidR="000865EF" w:rsidRPr="00BB187A" w:rsidRDefault="000865EF" w:rsidP="004851C5">
            <w:pPr>
              <w:pStyle w:val="af"/>
              <w:rPr>
                <w:lang w:eastAsia="ru-RU"/>
              </w:rPr>
            </w:pPr>
            <w:r w:rsidRPr="00BB187A">
              <w:rPr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0865EF" w:rsidRPr="00863514" w:rsidTr="00876C74"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Панно - оригами «Лесные мотивы»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0865EF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0865EF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0865EF" w:rsidRPr="00863514" w:rsidTr="00876C74">
        <w:trPr>
          <w:trHeight w:val="469"/>
        </w:trPr>
        <w:tc>
          <w:tcPr>
            <w:tcW w:w="772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748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Знакомство с аппликацией.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0865EF" w:rsidRPr="00863514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0865EF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0865EF" w:rsidRPr="00863514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6A9C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0865EF" w:rsidRPr="007F7934" w:rsidRDefault="000865EF" w:rsidP="000865EF">
            <w:pPr>
              <w:pStyle w:val="ad"/>
              <w:rPr>
                <w:rFonts w:ascii="inherit" w:hAnsi="inherit"/>
                <w:lang w:eastAsia="ru-RU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0865EF" w:rsidRPr="00863514" w:rsidRDefault="000865E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390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Изготовление аппликаций по образцу «Лесная сказка», 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906A9C" w:rsidRPr="00863514" w:rsidTr="00876C74">
        <w:trPr>
          <w:trHeight w:val="495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Изготовление аппликаций по образцу «У озера», 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540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аппликаций по образцу  «Веселые лягушата»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465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аппликаций по образцу «Полянка»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B579DF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6A9C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675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карнавальных масок (звери)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906A9C" w:rsidRPr="00863514" w:rsidTr="00876C74">
        <w:trPr>
          <w:trHeight w:val="632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карнавальных масок (люди)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906A9C" w:rsidRPr="00863514" w:rsidTr="00876C74">
        <w:trPr>
          <w:trHeight w:val="678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карнавальных масок (сказочные герои)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906A9C" w:rsidRPr="00863514" w:rsidTr="00876C74">
        <w:trPr>
          <w:trHeight w:val="570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поздравительных открыток (по образцу)</w:t>
            </w:r>
            <w:proofErr w:type="gramStart"/>
            <w:r w:rsidRPr="00863514">
              <w:rPr>
                <w:sz w:val="24"/>
                <w:szCs w:val="24"/>
              </w:rPr>
              <w:t>.С</w:t>
            </w:r>
            <w:proofErr w:type="gramEnd"/>
            <w:r w:rsidRPr="00863514">
              <w:rPr>
                <w:sz w:val="24"/>
                <w:szCs w:val="24"/>
              </w:rPr>
              <w:t xml:space="preserve"> праздником!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906A9C">
            <w:pPr>
              <w:tabs>
                <w:tab w:val="left" w:pos="2910"/>
                <w:tab w:val="center" w:pos="4850"/>
              </w:tabs>
              <w:ind w:right="-29"/>
              <w:jc w:val="center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630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поздравительных открыток (по образцу). С днем рождения!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906A9C" w:rsidRPr="00863514" w:rsidRDefault="00906A9C" w:rsidP="00906A9C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1366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906A9C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поздравительных открыток (по образцу).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906A9C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1366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906A9C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  <w:p w:rsidR="00906A9C" w:rsidRPr="00906A9C" w:rsidRDefault="00B579DF" w:rsidP="00B579DF">
            <w:pPr>
              <w:ind w:firstLine="708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Работа с тканью</w:t>
            </w:r>
            <w:r w:rsidR="00906A9C" w:rsidRPr="00BA6A30">
              <w:rPr>
                <w:b/>
                <w:bCs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B579DF" w:rsidRDefault="00B579DF" w:rsidP="00B579DF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B579D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906A9C" w:rsidRPr="00F44813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1" w:type="dxa"/>
            <w:shd w:val="clear" w:color="auto" w:fill="auto"/>
          </w:tcPr>
          <w:p w:rsidR="00906A9C" w:rsidRPr="00F44813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F44813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675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Прием выполнения швов                « через край», «петельный»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7F7934" w:rsidRDefault="004851C5" w:rsidP="004851C5">
            <w:pPr>
              <w:pStyle w:val="ad"/>
              <w:rPr>
                <w:rFonts w:ascii="inherit" w:hAnsi="inherit"/>
                <w:lang w:eastAsia="ru-RU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570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Беседа + слайдовая презентация «Чудесная иголка»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7F7934" w:rsidRDefault="004851C5" w:rsidP="004851C5">
            <w:pPr>
              <w:pStyle w:val="ad"/>
              <w:rPr>
                <w:rFonts w:ascii="inherit" w:hAnsi="inherit"/>
                <w:lang w:eastAsia="ru-RU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690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Тренировочные упражнения по выполнению швов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4851C5" w:rsidRPr="007F7934" w:rsidRDefault="004851C5" w:rsidP="004851C5">
            <w:pPr>
              <w:pStyle w:val="ad"/>
              <w:rPr>
                <w:rFonts w:ascii="inherit" w:hAnsi="inherit"/>
                <w:lang w:eastAsia="ru-RU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мониторинг: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645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Изготовление салфетки с бахромой (по образцу)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645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Технология изготовления  и шитье мягкой игрушки «Мышка», «Котенок»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906A9C" w:rsidRPr="00863514" w:rsidTr="00876C74">
        <w:trPr>
          <w:trHeight w:val="1096"/>
        </w:trPr>
        <w:tc>
          <w:tcPr>
            <w:tcW w:w="772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3748" w:type="dxa"/>
            <w:shd w:val="clear" w:color="auto" w:fill="auto"/>
          </w:tcPr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Технология изготовления  и шитье мягкой игрушки «Зайчик», «Лисичка»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906A9C" w:rsidRPr="00863514" w:rsidRDefault="00906A9C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906A9C" w:rsidRPr="00863514" w:rsidRDefault="00906A9C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9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Лоскутная техника. Шитье коврика из лоскутков различной ткани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1366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Лоскутная техника. Шитье сумки из лоскутков различной ткани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1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Лоскутная техника. Шитье прихваток из лоскутков различной ткани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75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Беседа «Будь природе другом»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4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Экскурсия в музей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jc w:val="center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241E3" w:rsidRPr="00863514" w:rsidTr="00876C74">
        <w:trPr>
          <w:trHeight w:val="64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B579DF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B25224">
              <w:rPr>
                <w:b/>
                <w:bCs/>
                <w:i/>
                <w:sz w:val="28"/>
                <w:szCs w:val="28"/>
                <w:u w:val="single"/>
              </w:rPr>
              <w:t>.Работа с при</w:t>
            </w:r>
            <w:r>
              <w:rPr>
                <w:b/>
                <w:bCs/>
                <w:i/>
                <w:sz w:val="28"/>
                <w:szCs w:val="28"/>
                <w:u w:val="single"/>
              </w:rPr>
              <w:t xml:space="preserve">родным и  бросовым материалом </w:t>
            </w:r>
          </w:p>
        </w:tc>
        <w:tc>
          <w:tcPr>
            <w:tcW w:w="1053" w:type="dxa"/>
            <w:shd w:val="clear" w:color="auto" w:fill="auto"/>
          </w:tcPr>
          <w:p w:rsidR="001241E3" w:rsidRPr="00F44813" w:rsidRDefault="00B579DF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F44813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F44813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F44813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421" w:type="dxa"/>
            <w:shd w:val="clear" w:color="auto" w:fill="auto"/>
          </w:tcPr>
          <w:p w:rsidR="001241E3" w:rsidRPr="00F44813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F44813"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81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Конструирование дома для сказочных героев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vMerge w:val="restart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vMerge w:val="restart"/>
            <w:shd w:val="clear" w:color="auto" w:fill="auto"/>
          </w:tcPr>
          <w:p w:rsidR="001241E3" w:rsidRPr="00863514" w:rsidRDefault="004851C5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241E3" w:rsidRPr="00863514" w:rsidTr="00876C74">
        <w:trPr>
          <w:trHeight w:val="54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Конструирование  мебели  для сказочных героев</w:t>
            </w:r>
          </w:p>
        </w:tc>
        <w:tc>
          <w:tcPr>
            <w:tcW w:w="1053" w:type="dxa"/>
            <w:vMerge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57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Конструирование игрушек из прямоугольных коробок «Автомобиль», «Паровоз» 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4851C5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241E3" w:rsidRPr="00863514" w:rsidTr="00876C74">
        <w:trPr>
          <w:trHeight w:val="43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Конструирование игрушек из прямоугольных коробок  «Робот», «</w:t>
            </w:r>
            <w:proofErr w:type="spellStart"/>
            <w:r w:rsidRPr="00863514">
              <w:rPr>
                <w:sz w:val="24"/>
                <w:szCs w:val="24"/>
              </w:rPr>
              <w:t>Трансформер</w:t>
            </w:r>
            <w:proofErr w:type="spellEnd"/>
            <w:r w:rsidRPr="0086351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1241E3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6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Конструирование игрушек из прямоугольных коробок  «Жираф», «</w:t>
            </w:r>
            <w:proofErr w:type="spellStart"/>
            <w:r w:rsidRPr="00863514">
              <w:rPr>
                <w:sz w:val="24"/>
                <w:szCs w:val="24"/>
              </w:rPr>
              <w:t>Чебурашка</w:t>
            </w:r>
            <w:proofErr w:type="spellEnd"/>
            <w:r w:rsidRPr="00863514">
              <w:rPr>
                <w:sz w:val="24"/>
                <w:szCs w:val="24"/>
              </w:rPr>
              <w:t>»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4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Игрушки из пластмассовых бутылок «Ракета»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1241E3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1096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Игрушки из пластмассовых бутылок «Фонарик»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9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lastRenderedPageBreak/>
              <w:t>36.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Игрушки из пластмассовых бутылок «Карусель»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9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1241E3" w:rsidRPr="00F8513F" w:rsidRDefault="001241E3" w:rsidP="00F44813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F8513F">
              <w:rPr>
                <w:b/>
                <w:bCs/>
                <w:i/>
                <w:sz w:val="28"/>
                <w:szCs w:val="28"/>
                <w:u w:val="single"/>
              </w:rPr>
              <w:t xml:space="preserve">Работа с пластилином </w:t>
            </w:r>
          </w:p>
        </w:tc>
        <w:tc>
          <w:tcPr>
            <w:tcW w:w="1053" w:type="dxa"/>
            <w:shd w:val="clear" w:color="auto" w:fill="auto"/>
          </w:tcPr>
          <w:p w:rsidR="001241E3" w:rsidRPr="00F44813" w:rsidRDefault="00F4481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F4481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2073B1" w:rsidRDefault="002073B1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2073B1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421" w:type="dxa"/>
            <w:shd w:val="clear" w:color="auto" w:fill="auto"/>
          </w:tcPr>
          <w:p w:rsidR="001241E3" w:rsidRPr="002073B1" w:rsidRDefault="002073B1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2073B1">
              <w:rPr>
                <w:b/>
                <w:sz w:val="24"/>
                <w:szCs w:val="24"/>
              </w:rPr>
              <w:t>25,5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1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Рассказ о глине и пластилине.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B579DF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4851C5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241E3" w:rsidRPr="00863514" w:rsidTr="00876C74">
        <w:trPr>
          <w:trHeight w:val="46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Лепка простых по форме овощей, фруктов, грибо</w:t>
            </w:r>
            <w:proofErr w:type="gramStart"/>
            <w:r w:rsidRPr="00863514">
              <w:rPr>
                <w:sz w:val="24"/>
                <w:szCs w:val="24"/>
              </w:rPr>
              <w:t>в(</w:t>
            </w:r>
            <w:proofErr w:type="gramEnd"/>
            <w:r w:rsidRPr="00863514">
              <w:rPr>
                <w:sz w:val="24"/>
                <w:szCs w:val="24"/>
              </w:rPr>
              <w:t>по образцу)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B579DF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529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Пластилиновая аппликация на картоне «Зоопарк», «Цирк»</w:t>
            </w:r>
          </w:p>
        </w:tc>
        <w:tc>
          <w:tcPr>
            <w:tcW w:w="1053" w:type="dxa"/>
            <w:shd w:val="clear" w:color="auto" w:fill="auto"/>
          </w:tcPr>
          <w:p w:rsidR="001241E3" w:rsidRPr="00863514" w:rsidRDefault="00B579DF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3" w:type="dxa"/>
            <w:gridSpan w:val="3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51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Пластилиновая аппликация на картоне «Нечистая сила», «Богатыри русские»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241E3" w:rsidRPr="00863514" w:rsidRDefault="00B579DF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551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Лепка по замыслу детей. Панно. Индивидуальные работы.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241E3" w:rsidRPr="00863514" w:rsidRDefault="00B579DF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7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Индивидуальные работы. Волшебные камни.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Волшебные перышки.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630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 xml:space="preserve">Панно. Яблоня </w:t>
            </w:r>
            <w:proofErr w:type="gramStart"/>
            <w:r w:rsidRPr="00863514">
              <w:rPr>
                <w:sz w:val="24"/>
                <w:szCs w:val="24"/>
              </w:rPr>
              <w:t>в</w:t>
            </w:r>
            <w:proofErr w:type="gramEnd"/>
            <w:r w:rsidRPr="00863514">
              <w:rPr>
                <w:sz w:val="24"/>
                <w:szCs w:val="24"/>
              </w:rPr>
              <w:t xml:space="preserve"> цвету.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37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Проектная деятельность. Рефлексия. Анкетирование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4851C5" w:rsidRPr="00863514" w:rsidRDefault="004851C5" w:rsidP="004851C5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7F7934">
              <w:rPr>
                <w:rFonts w:ascii="inherit" w:hAnsi="inherit"/>
                <w:bdr w:val="none" w:sz="0" w:space="0" w:color="auto" w:frame="1"/>
                <w:lang w:eastAsia="ru-RU"/>
              </w:rPr>
              <w:t>Педагогический мониторинг Коллективная рефлексия</w:t>
            </w:r>
          </w:p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241E3" w:rsidRPr="00863514" w:rsidTr="00876C74">
        <w:trPr>
          <w:trHeight w:val="285"/>
        </w:trPr>
        <w:tc>
          <w:tcPr>
            <w:tcW w:w="772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3748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Защита проектов. Выставка детских работ.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1241E3" w:rsidRPr="00863514" w:rsidRDefault="001241E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421" w:type="dxa"/>
            <w:shd w:val="clear" w:color="auto" w:fill="auto"/>
          </w:tcPr>
          <w:p w:rsidR="001241E3" w:rsidRPr="00863514" w:rsidRDefault="00F44813" w:rsidP="008466D9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41E3">
              <w:rPr>
                <w:sz w:val="24"/>
                <w:szCs w:val="24"/>
              </w:rPr>
              <w:t>.5</w:t>
            </w:r>
          </w:p>
        </w:tc>
        <w:tc>
          <w:tcPr>
            <w:tcW w:w="2344" w:type="dxa"/>
            <w:shd w:val="clear" w:color="auto" w:fill="auto"/>
          </w:tcPr>
          <w:p w:rsidR="001241E3" w:rsidRPr="00863514" w:rsidRDefault="001241E3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863514">
              <w:rPr>
                <w:sz w:val="24"/>
                <w:szCs w:val="24"/>
              </w:rPr>
              <w:t>Компьютерная презентация</w:t>
            </w:r>
          </w:p>
        </w:tc>
      </w:tr>
      <w:tr w:rsidR="002073B1" w:rsidRPr="00863514" w:rsidTr="00876C74">
        <w:trPr>
          <w:trHeight w:val="285"/>
        </w:trPr>
        <w:tc>
          <w:tcPr>
            <w:tcW w:w="772" w:type="dxa"/>
            <w:shd w:val="clear" w:color="auto" w:fill="auto"/>
          </w:tcPr>
          <w:p w:rsidR="002073B1" w:rsidRPr="00863514" w:rsidRDefault="002073B1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2073B1" w:rsidRPr="002073B1" w:rsidRDefault="002073B1" w:rsidP="00E2030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2073B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82" w:type="dxa"/>
            <w:gridSpan w:val="3"/>
            <w:shd w:val="clear" w:color="auto" w:fill="auto"/>
          </w:tcPr>
          <w:p w:rsidR="002073B1" w:rsidRPr="002073B1" w:rsidRDefault="002073B1" w:rsidP="008466D9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2073B1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064" w:type="dxa"/>
            <w:shd w:val="clear" w:color="auto" w:fill="auto"/>
          </w:tcPr>
          <w:p w:rsidR="002073B1" w:rsidRPr="002073B1" w:rsidRDefault="002073B1" w:rsidP="008466D9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2073B1">
              <w:rPr>
                <w:b/>
                <w:sz w:val="24"/>
                <w:szCs w:val="24"/>
              </w:rPr>
              <w:t>23,5</w:t>
            </w:r>
          </w:p>
        </w:tc>
        <w:tc>
          <w:tcPr>
            <w:tcW w:w="1421" w:type="dxa"/>
            <w:shd w:val="clear" w:color="auto" w:fill="auto"/>
          </w:tcPr>
          <w:p w:rsidR="002073B1" w:rsidRPr="002073B1" w:rsidRDefault="002073B1" w:rsidP="008466D9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2073B1">
              <w:rPr>
                <w:b/>
                <w:sz w:val="24"/>
                <w:szCs w:val="24"/>
              </w:rPr>
              <w:t>138,5</w:t>
            </w:r>
          </w:p>
        </w:tc>
        <w:tc>
          <w:tcPr>
            <w:tcW w:w="2344" w:type="dxa"/>
            <w:shd w:val="clear" w:color="auto" w:fill="auto"/>
          </w:tcPr>
          <w:p w:rsidR="002073B1" w:rsidRPr="00863514" w:rsidRDefault="002073B1" w:rsidP="00E2030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</w:rPr>
            </w:pPr>
          </w:p>
        </w:tc>
      </w:tr>
    </w:tbl>
    <w:p w:rsidR="00410175" w:rsidRDefault="00410175" w:rsidP="00410175">
      <w:pPr>
        <w:shd w:val="clear" w:color="auto" w:fill="FFFFFF"/>
        <w:tabs>
          <w:tab w:val="left" w:pos="2910"/>
          <w:tab w:val="center" w:pos="4850"/>
        </w:tabs>
        <w:ind w:right="-29" w:firstLine="3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10175" w:rsidRDefault="00410175" w:rsidP="00876C74">
      <w:pPr>
        <w:shd w:val="clear" w:color="auto" w:fill="FFFFFF"/>
        <w:tabs>
          <w:tab w:val="left" w:pos="2910"/>
          <w:tab w:val="center" w:pos="4850"/>
        </w:tabs>
        <w:ind w:left="-709" w:right="-29"/>
        <w:jc w:val="center"/>
        <w:rPr>
          <w:b/>
          <w:sz w:val="28"/>
          <w:szCs w:val="28"/>
        </w:rPr>
      </w:pPr>
    </w:p>
    <w:p w:rsidR="00410175" w:rsidRDefault="00410175" w:rsidP="00876C74">
      <w:pPr>
        <w:shd w:val="clear" w:color="auto" w:fill="FFFFFF"/>
        <w:tabs>
          <w:tab w:val="left" w:pos="2910"/>
          <w:tab w:val="center" w:pos="4850"/>
        </w:tabs>
        <w:ind w:left="-709" w:right="-29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Содержание программы 1</w:t>
      </w:r>
      <w:r w:rsidRPr="00D75B9F">
        <w:rPr>
          <w:b/>
          <w:spacing w:val="-6"/>
          <w:sz w:val="28"/>
          <w:szCs w:val="28"/>
        </w:rPr>
        <w:t xml:space="preserve"> год</w:t>
      </w:r>
      <w:r>
        <w:rPr>
          <w:b/>
          <w:spacing w:val="-6"/>
          <w:sz w:val="28"/>
          <w:szCs w:val="28"/>
        </w:rPr>
        <w:t>а обучения (162</w:t>
      </w:r>
      <w:r w:rsidRPr="00D75B9F">
        <w:rPr>
          <w:b/>
          <w:spacing w:val="-6"/>
          <w:sz w:val="28"/>
          <w:szCs w:val="28"/>
        </w:rPr>
        <w:t>час</w:t>
      </w:r>
      <w:r>
        <w:rPr>
          <w:b/>
          <w:spacing w:val="-6"/>
          <w:sz w:val="28"/>
          <w:szCs w:val="28"/>
        </w:rPr>
        <w:t>а</w:t>
      </w:r>
      <w:r w:rsidRPr="00D75B9F">
        <w:rPr>
          <w:b/>
          <w:spacing w:val="-6"/>
          <w:sz w:val="28"/>
          <w:szCs w:val="28"/>
        </w:rPr>
        <w:t>)</w:t>
      </w:r>
    </w:p>
    <w:p w:rsidR="00410175" w:rsidRDefault="00410175" w:rsidP="00876C74">
      <w:pPr>
        <w:shd w:val="clear" w:color="auto" w:fill="FFFFFF"/>
        <w:spacing w:before="7"/>
        <w:ind w:left="-709" w:right="-29"/>
        <w:jc w:val="both"/>
        <w:rPr>
          <w:b/>
          <w:spacing w:val="-6"/>
          <w:sz w:val="28"/>
          <w:szCs w:val="28"/>
        </w:rPr>
      </w:pPr>
    </w:p>
    <w:p w:rsidR="00410175" w:rsidRDefault="00410175" w:rsidP="00876C74">
      <w:pPr>
        <w:shd w:val="clear" w:color="auto" w:fill="FFFFFF"/>
        <w:spacing w:before="7"/>
        <w:ind w:left="-709" w:right="-29"/>
        <w:jc w:val="both"/>
        <w:rPr>
          <w:b/>
          <w:spacing w:val="-6"/>
          <w:sz w:val="28"/>
          <w:szCs w:val="28"/>
        </w:rPr>
      </w:pPr>
    </w:p>
    <w:p w:rsidR="00410175" w:rsidRPr="00C4497D" w:rsidRDefault="00410175" w:rsidP="00876C74">
      <w:pPr>
        <w:shd w:val="clear" w:color="auto" w:fill="FFFFFF"/>
        <w:spacing w:before="7"/>
        <w:ind w:left="-709" w:right="-29"/>
        <w:jc w:val="both"/>
        <w:rPr>
          <w:spacing w:val="-8"/>
          <w:sz w:val="28"/>
          <w:szCs w:val="28"/>
        </w:rPr>
      </w:pPr>
      <w:r w:rsidRPr="00C4497D">
        <w:rPr>
          <w:spacing w:val="-8"/>
          <w:sz w:val="28"/>
          <w:szCs w:val="28"/>
        </w:rPr>
        <w:t>Первый год обучения определяет содержа</w:t>
      </w:r>
      <w:r w:rsidRPr="00C4497D">
        <w:rPr>
          <w:spacing w:val="-8"/>
          <w:sz w:val="28"/>
          <w:szCs w:val="28"/>
        </w:rPr>
        <w:softHyphen/>
      </w:r>
      <w:r w:rsidRPr="00C4497D">
        <w:rPr>
          <w:spacing w:val="-6"/>
          <w:sz w:val="28"/>
          <w:szCs w:val="28"/>
        </w:rPr>
        <w:t>ние и характер совместной работы учителя и учащихся по осозна</w:t>
      </w:r>
      <w:r w:rsidRPr="00C4497D">
        <w:rPr>
          <w:spacing w:val="-6"/>
          <w:sz w:val="28"/>
          <w:szCs w:val="28"/>
        </w:rPr>
        <w:softHyphen/>
      </w:r>
      <w:r w:rsidRPr="00C4497D">
        <w:rPr>
          <w:spacing w:val="-7"/>
          <w:sz w:val="28"/>
          <w:szCs w:val="28"/>
        </w:rPr>
        <w:t>нию предстоящей практической деятельности: это анализ конструк</w:t>
      </w:r>
      <w:r w:rsidRPr="00C4497D">
        <w:rPr>
          <w:spacing w:val="-7"/>
          <w:sz w:val="28"/>
          <w:szCs w:val="28"/>
        </w:rPr>
        <w:softHyphen/>
      </w:r>
      <w:r w:rsidRPr="00C4497D">
        <w:rPr>
          <w:spacing w:val="-1"/>
          <w:sz w:val="28"/>
          <w:szCs w:val="28"/>
        </w:rPr>
        <w:t xml:space="preserve">ции изделия, анализ технологии его изготовления, сведения об </w:t>
      </w:r>
      <w:r w:rsidRPr="00C4497D">
        <w:rPr>
          <w:spacing w:val="-6"/>
          <w:sz w:val="28"/>
          <w:szCs w:val="28"/>
        </w:rPr>
        <w:t>устройстве, назначении и правилах безопасной работы инструмен</w:t>
      </w:r>
      <w:r w:rsidRPr="00C4497D">
        <w:rPr>
          <w:spacing w:val="-6"/>
          <w:sz w:val="28"/>
          <w:szCs w:val="28"/>
        </w:rPr>
        <w:softHyphen/>
      </w:r>
      <w:r w:rsidRPr="00C4497D">
        <w:rPr>
          <w:spacing w:val="-7"/>
          <w:sz w:val="28"/>
          <w:szCs w:val="28"/>
        </w:rPr>
        <w:t>тами, название используемых материалов и ряда их свойств, подле</w:t>
      </w:r>
      <w:r w:rsidRPr="00C4497D">
        <w:rPr>
          <w:spacing w:val="-7"/>
          <w:sz w:val="28"/>
          <w:szCs w:val="28"/>
        </w:rPr>
        <w:softHyphen/>
      </w:r>
      <w:r w:rsidRPr="00C4497D">
        <w:rPr>
          <w:spacing w:val="-8"/>
          <w:sz w:val="28"/>
          <w:szCs w:val="28"/>
        </w:rPr>
        <w:t xml:space="preserve">жащих целенаправленному наблюдению и опытному исследованию. </w:t>
      </w:r>
    </w:p>
    <w:p w:rsidR="00410175" w:rsidRDefault="00410175" w:rsidP="00876C74">
      <w:pPr>
        <w:ind w:left="-709"/>
        <w:jc w:val="both"/>
        <w:rPr>
          <w:spacing w:val="-8"/>
          <w:sz w:val="28"/>
          <w:szCs w:val="28"/>
        </w:rPr>
      </w:pPr>
      <w:r w:rsidRPr="00C4497D">
        <w:rPr>
          <w:spacing w:val="-5"/>
          <w:sz w:val="28"/>
          <w:szCs w:val="28"/>
        </w:rPr>
        <w:t>При обсуждении технологии изготовления изделия первоклас</w:t>
      </w:r>
      <w:r w:rsidRPr="00C4497D">
        <w:rPr>
          <w:spacing w:val="-5"/>
          <w:sz w:val="28"/>
          <w:szCs w:val="28"/>
        </w:rPr>
        <w:softHyphen/>
      </w:r>
      <w:r w:rsidRPr="00C4497D">
        <w:rPr>
          <w:spacing w:val="-9"/>
          <w:sz w:val="28"/>
          <w:szCs w:val="28"/>
        </w:rPr>
        <w:t>сники под руководством учителя составляют словесный план, разли</w:t>
      </w:r>
      <w:r w:rsidRPr="00C4497D">
        <w:rPr>
          <w:spacing w:val="-9"/>
          <w:sz w:val="28"/>
          <w:szCs w:val="28"/>
        </w:rPr>
        <w:softHyphen/>
      </w:r>
      <w:r w:rsidRPr="00C4497D">
        <w:rPr>
          <w:spacing w:val="-8"/>
          <w:sz w:val="28"/>
          <w:szCs w:val="28"/>
        </w:rPr>
        <w:t>чая только понятия материал и инструмент, поскольку само изготов</w:t>
      </w:r>
      <w:r w:rsidRPr="00C4497D">
        <w:rPr>
          <w:spacing w:val="-8"/>
          <w:sz w:val="28"/>
          <w:szCs w:val="28"/>
        </w:rPr>
        <w:softHyphen/>
        <w:t>ление будет вестись подконтрольно.</w:t>
      </w:r>
    </w:p>
    <w:p w:rsidR="00410175" w:rsidRPr="00C4497D" w:rsidRDefault="00410175" w:rsidP="00876C74">
      <w:pPr>
        <w:ind w:left="-709"/>
        <w:jc w:val="both"/>
        <w:rPr>
          <w:bCs/>
          <w:sz w:val="28"/>
          <w:szCs w:val="28"/>
        </w:rPr>
      </w:pPr>
    </w:p>
    <w:p w:rsidR="00410175" w:rsidRDefault="00410175" w:rsidP="00876C74">
      <w:pPr>
        <w:ind w:left="-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1.</w:t>
      </w:r>
      <w:r w:rsidRPr="00BA6A30">
        <w:rPr>
          <w:b/>
          <w:bCs/>
          <w:i/>
          <w:sz w:val="28"/>
          <w:szCs w:val="28"/>
          <w:u w:val="single"/>
        </w:rPr>
        <w:t xml:space="preserve">Введение  </w:t>
      </w:r>
    </w:p>
    <w:p w:rsidR="00EC1CC1" w:rsidRDefault="00410175" w:rsidP="00876C74">
      <w:pPr>
        <w:ind w:left="-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Теория</w:t>
      </w:r>
    </w:p>
    <w:p w:rsidR="00410175" w:rsidRPr="006F599F" w:rsidRDefault="00410175" w:rsidP="00876C74">
      <w:pPr>
        <w:ind w:left="-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Введение в </w:t>
      </w:r>
      <w:proofErr w:type="gramStart"/>
      <w:r>
        <w:rPr>
          <w:i/>
          <w:sz w:val="28"/>
          <w:szCs w:val="28"/>
        </w:rPr>
        <w:t>образовательную</w:t>
      </w:r>
      <w:proofErr w:type="gramEnd"/>
      <w:r>
        <w:rPr>
          <w:i/>
          <w:sz w:val="28"/>
          <w:szCs w:val="28"/>
        </w:rPr>
        <w:t xml:space="preserve"> программу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года обучения</w:t>
      </w:r>
      <w:r w:rsidRPr="006F599F">
        <w:rPr>
          <w:i/>
          <w:sz w:val="28"/>
          <w:szCs w:val="28"/>
        </w:rPr>
        <w:t xml:space="preserve">. </w:t>
      </w:r>
    </w:p>
    <w:p w:rsidR="00410175" w:rsidRPr="006F599F" w:rsidRDefault="00410175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 w:rsidRPr="006F599F">
        <w:rPr>
          <w:i/>
          <w:sz w:val="28"/>
          <w:szCs w:val="28"/>
        </w:rPr>
        <w:t xml:space="preserve">Требования к поведению учащихся во время занятия. </w:t>
      </w:r>
    </w:p>
    <w:p w:rsidR="00410175" w:rsidRPr="006F599F" w:rsidRDefault="00410175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 w:rsidRPr="006F599F">
        <w:rPr>
          <w:i/>
          <w:sz w:val="28"/>
          <w:szCs w:val="28"/>
        </w:rPr>
        <w:t xml:space="preserve">Соблюдение порядка на рабочем месте. </w:t>
      </w:r>
    </w:p>
    <w:p w:rsidR="00410175" w:rsidRPr="006F599F" w:rsidRDefault="00410175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 w:rsidRPr="006F599F">
        <w:rPr>
          <w:i/>
          <w:sz w:val="28"/>
          <w:szCs w:val="28"/>
        </w:rPr>
        <w:lastRenderedPageBreak/>
        <w:t xml:space="preserve">Соблюдение правил по технике безопасности. </w:t>
      </w:r>
    </w:p>
    <w:p w:rsidR="00410175" w:rsidRDefault="00410175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 w:rsidRPr="006F599F">
        <w:rPr>
          <w:i/>
          <w:sz w:val="28"/>
          <w:szCs w:val="28"/>
        </w:rPr>
        <w:t xml:space="preserve">«Из истории </w:t>
      </w:r>
      <w:r w:rsidR="009B6755" w:rsidRPr="006F599F">
        <w:rPr>
          <w:i/>
          <w:sz w:val="28"/>
          <w:szCs w:val="28"/>
        </w:rPr>
        <w:t>происхождения ножниц</w:t>
      </w:r>
      <w:r w:rsidRPr="006F599F">
        <w:rPr>
          <w:i/>
          <w:sz w:val="28"/>
          <w:szCs w:val="28"/>
        </w:rPr>
        <w:t>». Беседа.</w:t>
      </w:r>
    </w:p>
    <w:p w:rsidR="00410175" w:rsidRDefault="00410175" w:rsidP="00876C74">
      <w:pPr>
        <w:widowControl/>
        <w:autoSpaceDE/>
        <w:ind w:left="-709"/>
        <w:jc w:val="both"/>
        <w:rPr>
          <w:b/>
          <w:i/>
          <w:sz w:val="28"/>
          <w:szCs w:val="28"/>
        </w:rPr>
      </w:pPr>
      <w:r w:rsidRPr="00CF470E">
        <w:rPr>
          <w:b/>
          <w:i/>
          <w:sz w:val="28"/>
          <w:szCs w:val="28"/>
        </w:rPr>
        <w:t>Практика</w:t>
      </w:r>
      <w:r>
        <w:rPr>
          <w:b/>
          <w:i/>
          <w:sz w:val="28"/>
          <w:szCs w:val="28"/>
        </w:rPr>
        <w:t xml:space="preserve">- </w:t>
      </w:r>
    </w:p>
    <w:p w:rsidR="00410175" w:rsidRPr="00CF470E" w:rsidRDefault="00410175" w:rsidP="00876C74">
      <w:pPr>
        <w:widowControl/>
        <w:autoSpaceDE/>
        <w:ind w:left="-709"/>
        <w:jc w:val="both"/>
        <w:rPr>
          <w:i/>
          <w:sz w:val="28"/>
          <w:szCs w:val="28"/>
        </w:rPr>
      </w:pPr>
      <w:r w:rsidRPr="00CF470E">
        <w:rPr>
          <w:i/>
          <w:sz w:val="28"/>
          <w:szCs w:val="28"/>
        </w:rPr>
        <w:t>Экскурсия в Дом творчества</w:t>
      </w:r>
    </w:p>
    <w:p w:rsidR="00410175" w:rsidRPr="00BA6A30" w:rsidRDefault="00EC1CC1" w:rsidP="00876C74">
      <w:pPr>
        <w:widowControl/>
        <w:autoSpaceDE/>
        <w:ind w:left="-709"/>
        <w:jc w:val="both"/>
        <w:rPr>
          <w:b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2.Работа с бумагой и картоном</w:t>
      </w:r>
      <w:r w:rsidR="00410175" w:rsidRPr="00BA6A30">
        <w:rPr>
          <w:b/>
          <w:bCs/>
          <w:i/>
          <w:sz w:val="28"/>
          <w:szCs w:val="28"/>
          <w:u w:val="single"/>
        </w:rPr>
        <w:t>.</w:t>
      </w:r>
    </w:p>
    <w:p w:rsidR="00410175" w:rsidRPr="00357EDF" w:rsidRDefault="00410175" w:rsidP="00876C74">
      <w:pPr>
        <w:widowControl/>
        <w:autoSpaceDE/>
        <w:ind w:left="-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Теория – </w:t>
      </w:r>
    </w:p>
    <w:p w:rsidR="00410175" w:rsidRPr="00B25224" w:rsidRDefault="00410175" w:rsidP="00876C74">
      <w:pPr>
        <w:widowControl/>
        <w:numPr>
          <w:ilvl w:val="0"/>
          <w:numId w:val="7"/>
        </w:numPr>
        <w:tabs>
          <w:tab w:val="clear" w:pos="1684"/>
        </w:tabs>
        <w:autoSpaceDE/>
        <w:ind w:left="-709" w:firstLine="0"/>
        <w:jc w:val="both"/>
        <w:rPr>
          <w:i/>
          <w:sz w:val="28"/>
          <w:szCs w:val="28"/>
        </w:rPr>
      </w:pPr>
      <w:r w:rsidRPr="00B25224">
        <w:rPr>
          <w:i/>
          <w:sz w:val="28"/>
          <w:szCs w:val="28"/>
        </w:rPr>
        <w:t>Рассказ «Из истории бумаги», «Оригами».</w:t>
      </w:r>
    </w:p>
    <w:p w:rsidR="00410175" w:rsidRPr="006F599F" w:rsidRDefault="00410175" w:rsidP="00876C74">
      <w:pPr>
        <w:widowControl/>
        <w:numPr>
          <w:ilvl w:val="0"/>
          <w:numId w:val="7"/>
        </w:numPr>
        <w:tabs>
          <w:tab w:val="clear" w:pos="1684"/>
        </w:tabs>
        <w:autoSpaceDE/>
        <w:ind w:left="-709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Беседа «История создания </w:t>
      </w:r>
      <w:r w:rsidR="00F45A5D">
        <w:rPr>
          <w:i/>
          <w:sz w:val="28"/>
          <w:szCs w:val="28"/>
        </w:rPr>
        <w:t xml:space="preserve">ножниц» </w:t>
      </w:r>
    </w:p>
    <w:p w:rsidR="00410175" w:rsidRPr="00BA6A30" w:rsidRDefault="00410175" w:rsidP="00876C74">
      <w:pPr>
        <w:widowControl/>
        <w:autoSpaceDE/>
        <w:ind w:left="-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Практика – </w:t>
      </w:r>
    </w:p>
    <w:p w:rsidR="00410175" w:rsidRPr="00C4497D" w:rsidRDefault="00410175" w:rsidP="00876C74">
      <w:pPr>
        <w:widowControl/>
        <w:numPr>
          <w:ilvl w:val="0"/>
          <w:numId w:val="23"/>
        </w:numPr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 xml:space="preserve">Художественное моделирование из бумаги путем складывания. Панно </w:t>
      </w:r>
      <w:r>
        <w:rPr>
          <w:sz w:val="28"/>
          <w:szCs w:val="28"/>
        </w:rPr>
        <w:t>-</w:t>
      </w:r>
      <w:r w:rsidRPr="00C4497D">
        <w:rPr>
          <w:sz w:val="28"/>
          <w:szCs w:val="28"/>
        </w:rPr>
        <w:t xml:space="preserve"> оригами «Лесные мотивы».</w:t>
      </w:r>
    </w:p>
    <w:p w:rsidR="00410175" w:rsidRPr="00C4497D" w:rsidRDefault="00410175" w:rsidP="00876C74">
      <w:pPr>
        <w:widowControl/>
        <w:numPr>
          <w:ilvl w:val="0"/>
          <w:numId w:val="23"/>
        </w:numPr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Знакомство с аппл</w:t>
      </w:r>
      <w:r>
        <w:rPr>
          <w:sz w:val="28"/>
          <w:szCs w:val="28"/>
        </w:rPr>
        <w:t xml:space="preserve">икацией. Изготовление аппликаций по образцу «Лесная сказка», «У озера», «Веселые лягушата», «Полянка» </w:t>
      </w:r>
    </w:p>
    <w:p w:rsidR="00410175" w:rsidRPr="00C4497D" w:rsidRDefault="00410175" w:rsidP="00876C74">
      <w:pPr>
        <w:widowControl/>
        <w:numPr>
          <w:ilvl w:val="0"/>
          <w:numId w:val="23"/>
        </w:numPr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 xml:space="preserve">Изготовление карнавальных масок. </w:t>
      </w:r>
    </w:p>
    <w:p w:rsidR="00410175" w:rsidRDefault="00410175" w:rsidP="00876C74">
      <w:pPr>
        <w:widowControl/>
        <w:numPr>
          <w:ilvl w:val="0"/>
          <w:numId w:val="23"/>
        </w:numPr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 xml:space="preserve">Изготовление поздравительных открыток (по образцу). </w:t>
      </w:r>
    </w:p>
    <w:p w:rsidR="00410175" w:rsidRPr="00BA6A30" w:rsidRDefault="00EC1CC1" w:rsidP="00876C74">
      <w:pPr>
        <w:ind w:left="-709"/>
        <w:jc w:val="both"/>
        <w:rPr>
          <w:b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3.Работа с тканью </w:t>
      </w:r>
    </w:p>
    <w:p w:rsidR="00410175" w:rsidRPr="00357EDF" w:rsidRDefault="00410175" w:rsidP="00876C74">
      <w:pPr>
        <w:ind w:left="-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Теория – </w:t>
      </w:r>
    </w:p>
    <w:p w:rsidR="00410175" w:rsidRPr="00BA6A30" w:rsidRDefault="00410175" w:rsidP="00876C74">
      <w:pPr>
        <w:widowControl/>
        <w:numPr>
          <w:ilvl w:val="0"/>
          <w:numId w:val="1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 w:rsidRPr="00BA6A30">
        <w:rPr>
          <w:i/>
          <w:sz w:val="28"/>
          <w:szCs w:val="28"/>
        </w:rPr>
        <w:t xml:space="preserve">Прием выполнения швов </w:t>
      </w:r>
      <w:r w:rsidR="009B6755" w:rsidRPr="00BA6A30">
        <w:rPr>
          <w:i/>
          <w:sz w:val="28"/>
          <w:szCs w:val="28"/>
        </w:rPr>
        <w:t>«через</w:t>
      </w:r>
      <w:r w:rsidRPr="00BA6A30">
        <w:rPr>
          <w:i/>
          <w:sz w:val="28"/>
          <w:szCs w:val="28"/>
        </w:rPr>
        <w:t xml:space="preserve"> край», «петельный» </w:t>
      </w:r>
      <w:r>
        <w:rPr>
          <w:i/>
          <w:sz w:val="28"/>
          <w:szCs w:val="28"/>
        </w:rPr>
        <w:t xml:space="preserve">- </w:t>
      </w:r>
    </w:p>
    <w:p w:rsidR="00410175" w:rsidRPr="006F599F" w:rsidRDefault="00410175" w:rsidP="00876C74">
      <w:pPr>
        <w:widowControl/>
        <w:numPr>
          <w:ilvl w:val="0"/>
          <w:numId w:val="1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Беседа + слайдовая презентация «Чудесная иголка» </w:t>
      </w:r>
    </w:p>
    <w:p w:rsidR="00410175" w:rsidRPr="00BA6A30" w:rsidRDefault="00410175" w:rsidP="00876C74">
      <w:pPr>
        <w:widowControl/>
        <w:autoSpaceDE/>
        <w:ind w:left="-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Практика – </w:t>
      </w:r>
    </w:p>
    <w:p w:rsidR="00410175" w:rsidRDefault="00410175" w:rsidP="00876C74">
      <w:pPr>
        <w:widowControl/>
        <w:numPr>
          <w:ilvl w:val="0"/>
          <w:numId w:val="1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Тренировочные упражнения по выполнению швов </w:t>
      </w:r>
    </w:p>
    <w:p w:rsidR="00410175" w:rsidRDefault="00410175" w:rsidP="00876C74">
      <w:pPr>
        <w:widowControl/>
        <w:numPr>
          <w:ilvl w:val="0"/>
          <w:numId w:val="1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Изготовление салфетки с бахромой (по образцу)</w:t>
      </w:r>
      <w:r>
        <w:rPr>
          <w:sz w:val="28"/>
          <w:szCs w:val="28"/>
        </w:rPr>
        <w:t xml:space="preserve"> – </w:t>
      </w:r>
    </w:p>
    <w:p w:rsidR="00410175" w:rsidRPr="00C4497D" w:rsidRDefault="00410175" w:rsidP="00876C74">
      <w:pPr>
        <w:widowControl/>
        <w:numPr>
          <w:ilvl w:val="0"/>
          <w:numId w:val="1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r w:rsidR="009B6755">
        <w:rPr>
          <w:sz w:val="28"/>
          <w:szCs w:val="28"/>
        </w:rPr>
        <w:t>изготовления и</w:t>
      </w:r>
      <w:r>
        <w:rPr>
          <w:sz w:val="28"/>
          <w:szCs w:val="28"/>
        </w:rPr>
        <w:t xml:space="preserve"> шитье мягкой игрушки «Мышка</w:t>
      </w:r>
      <w:proofErr w:type="gramStart"/>
      <w:r>
        <w:rPr>
          <w:sz w:val="28"/>
          <w:szCs w:val="28"/>
        </w:rPr>
        <w:t>» -.</w:t>
      </w:r>
      <w:proofErr w:type="gramEnd"/>
    </w:p>
    <w:p w:rsidR="00410175" w:rsidRDefault="00410175" w:rsidP="00876C74">
      <w:pPr>
        <w:widowControl/>
        <w:numPr>
          <w:ilvl w:val="0"/>
          <w:numId w:val="1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Лоскутная техника. </w:t>
      </w:r>
      <w:r w:rsidRPr="00C4497D">
        <w:rPr>
          <w:sz w:val="28"/>
          <w:szCs w:val="28"/>
        </w:rPr>
        <w:t>Шитье коврика из лоскутков различной ткани</w:t>
      </w:r>
      <w:proofErr w:type="gramStart"/>
      <w:r>
        <w:rPr>
          <w:sz w:val="28"/>
          <w:szCs w:val="28"/>
        </w:rPr>
        <w:t xml:space="preserve"> –</w:t>
      </w:r>
      <w:r w:rsidRPr="00C4497D">
        <w:rPr>
          <w:sz w:val="28"/>
          <w:szCs w:val="28"/>
        </w:rPr>
        <w:t>.</w:t>
      </w:r>
      <w:proofErr w:type="gramEnd"/>
    </w:p>
    <w:p w:rsidR="00410175" w:rsidRDefault="00410175" w:rsidP="00876C74">
      <w:pPr>
        <w:ind w:left="-709"/>
        <w:jc w:val="both"/>
        <w:rPr>
          <w:b/>
          <w:i/>
          <w:sz w:val="28"/>
          <w:szCs w:val="28"/>
          <w:u w:val="single"/>
        </w:rPr>
      </w:pPr>
      <w:r w:rsidRPr="00B25224">
        <w:rPr>
          <w:b/>
          <w:bCs/>
          <w:i/>
          <w:sz w:val="28"/>
          <w:szCs w:val="28"/>
          <w:u w:val="single"/>
        </w:rPr>
        <w:t>4.Работа с при</w:t>
      </w:r>
      <w:r>
        <w:rPr>
          <w:b/>
          <w:bCs/>
          <w:i/>
          <w:sz w:val="28"/>
          <w:szCs w:val="28"/>
          <w:u w:val="single"/>
        </w:rPr>
        <w:t>родным и  бросовым материалом</w:t>
      </w:r>
    </w:p>
    <w:p w:rsidR="00410175" w:rsidRPr="00B25224" w:rsidRDefault="00410175" w:rsidP="00876C74">
      <w:pPr>
        <w:ind w:left="-709"/>
        <w:jc w:val="both"/>
        <w:rPr>
          <w:b/>
          <w:i/>
          <w:sz w:val="28"/>
          <w:szCs w:val="28"/>
        </w:rPr>
      </w:pPr>
      <w:r w:rsidRPr="00B25224">
        <w:rPr>
          <w:b/>
          <w:i/>
          <w:sz w:val="28"/>
          <w:szCs w:val="28"/>
        </w:rPr>
        <w:t xml:space="preserve">Теория </w:t>
      </w:r>
      <w:r>
        <w:rPr>
          <w:b/>
          <w:i/>
          <w:sz w:val="28"/>
          <w:szCs w:val="28"/>
        </w:rPr>
        <w:t xml:space="preserve">– </w:t>
      </w:r>
    </w:p>
    <w:p w:rsidR="00410175" w:rsidRDefault="00410175" w:rsidP="00876C74">
      <w:pPr>
        <w:widowControl/>
        <w:numPr>
          <w:ilvl w:val="0"/>
          <w:numId w:val="4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 w:rsidRPr="006F599F">
        <w:rPr>
          <w:i/>
          <w:sz w:val="28"/>
          <w:szCs w:val="28"/>
        </w:rPr>
        <w:t>Беседа «Будь природе другом»</w:t>
      </w:r>
      <w:r>
        <w:rPr>
          <w:i/>
          <w:sz w:val="28"/>
          <w:szCs w:val="28"/>
        </w:rPr>
        <w:t xml:space="preserve">- </w:t>
      </w:r>
    </w:p>
    <w:p w:rsidR="00410175" w:rsidRDefault="00410175" w:rsidP="00876C74">
      <w:pPr>
        <w:widowControl/>
        <w:numPr>
          <w:ilvl w:val="0"/>
          <w:numId w:val="4"/>
        </w:numPr>
        <w:tabs>
          <w:tab w:val="left" w:pos="720"/>
        </w:tabs>
        <w:autoSpaceDE/>
        <w:ind w:left="-709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Экскурсия в музей – </w:t>
      </w:r>
    </w:p>
    <w:p w:rsidR="00410175" w:rsidRPr="00B25224" w:rsidRDefault="00410175" w:rsidP="00876C74">
      <w:pPr>
        <w:widowControl/>
        <w:autoSpaceDE/>
        <w:ind w:left="-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Практика – </w:t>
      </w:r>
    </w:p>
    <w:p w:rsidR="00410175" w:rsidRPr="00C4497D" w:rsidRDefault="00410175" w:rsidP="00876C74">
      <w:pPr>
        <w:widowControl/>
        <w:numPr>
          <w:ilvl w:val="0"/>
          <w:numId w:val="4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Конструирование дома для сказочных героев</w:t>
      </w:r>
      <w:r>
        <w:rPr>
          <w:sz w:val="28"/>
          <w:szCs w:val="28"/>
        </w:rPr>
        <w:t xml:space="preserve"> – </w:t>
      </w:r>
    </w:p>
    <w:p w:rsidR="00410175" w:rsidRPr="00C4497D" w:rsidRDefault="00410175" w:rsidP="00876C74">
      <w:pPr>
        <w:widowControl/>
        <w:numPr>
          <w:ilvl w:val="0"/>
          <w:numId w:val="4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Конструирование и</w:t>
      </w:r>
      <w:r>
        <w:rPr>
          <w:sz w:val="28"/>
          <w:szCs w:val="28"/>
        </w:rPr>
        <w:t>грушек из прямоугольных коробок («Автомобиль», «Робот») -</w:t>
      </w:r>
    </w:p>
    <w:p w:rsidR="00410175" w:rsidRPr="00C4497D" w:rsidRDefault="00410175" w:rsidP="00876C74">
      <w:pPr>
        <w:widowControl/>
        <w:numPr>
          <w:ilvl w:val="0"/>
          <w:numId w:val="4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Иг</w:t>
      </w:r>
      <w:r>
        <w:rPr>
          <w:sz w:val="28"/>
          <w:szCs w:val="28"/>
        </w:rPr>
        <w:t xml:space="preserve">рушки из пластмассовых бутылок («Ракета», «Фонарик», «Карусель») </w:t>
      </w:r>
    </w:p>
    <w:p w:rsidR="00410175" w:rsidRDefault="00EC1CC1" w:rsidP="00876C74">
      <w:pPr>
        <w:ind w:left="-709"/>
        <w:jc w:val="both"/>
        <w:rPr>
          <w:b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5.Работа с пластилином </w:t>
      </w:r>
    </w:p>
    <w:p w:rsidR="00410175" w:rsidRPr="00B25224" w:rsidRDefault="00410175" w:rsidP="00876C74">
      <w:pPr>
        <w:ind w:left="-709"/>
        <w:jc w:val="both"/>
        <w:rPr>
          <w:b/>
          <w:i/>
          <w:sz w:val="28"/>
          <w:szCs w:val="28"/>
        </w:rPr>
      </w:pPr>
      <w:r w:rsidRPr="00B25224">
        <w:rPr>
          <w:b/>
          <w:i/>
          <w:sz w:val="28"/>
          <w:szCs w:val="28"/>
        </w:rPr>
        <w:t>Теория</w:t>
      </w:r>
      <w:r>
        <w:rPr>
          <w:b/>
          <w:i/>
          <w:sz w:val="28"/>
          <w:szCs w:val="28"/>
        </w:rPr>
        <w:t xml:space="preserve">- </w:t>
      </w:r>
    </w:p>
    <w:p w:rsidR="00410175" w:rsidRDefault="00410175" w:rsidP="00876C74">
      <w:pPr>
        <w:numPr>
          <w:ilvl w:val="0"/>
          <w:numId w:val="7"/>
        </w:numPr>
        <w:tabs>
          <w:tab w:val="clear" w:pos="1684"/>
        </w:tabs>
        <w:ind w:left="-709" w:firstLine="0"/>
        <w:jc w:val="both"/>
        <w:rPr>
          <w:i/>
          <w:sz w:val="28"/>
          <w:szCs w:val="28"/>
        </w:rPr>
      </w:pPr>
      <w:r w:rsidRPr="006F599F">
        <w:rPr>
          <w:i/>
          <w:sz w:val="28"/>
          <w:szCs w:val="28"/>
        </w:rPr>
        <w:t>Рассказ о глине и пластилине.</w:t>
      </w:r>
    </w:p>
    <w:p w:rsidR="00410175" w:rsidRPr="00B25224" w:rsidRDefault="00410175" w:rsidP="00876C74">
      <w:pPr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 – </w:t>
      </w:r>
    </w:p>
    <w:p w:rsidR="00410175" w:rsidRPr="00C4497D" w:rsidRDefault="00410175" w:rsidP="00876C74">
      <w:pPr>
        <w:widowControl/>
        <w:numPr>
          <w:ilvl w:val="0"/>
          <w:numId w:val="3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Лепка простых по форме овощей, фруктов (по образцу)</w:t>
      </w:r>
      <w:r>
        <w:rPr>
          <w:sz w:val="28"/>
          <w:szCs w:val="28"/>
        </w:rPr>
        <w:t xml:space="preserve"> – </w:t>
      </w:r>
    </w:p>
    <w:p w:rsidR="00410175" w:rsidRPr="00C4497D" w:rsidRDefault="00410175" w:rsidP="00876C74">
      <w:pPr>
        <w:widowControl/>
        <w:numPr>
          <w:ilvl w:val="0"/>
          <w:numId w:val="3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Пластилиновая апплика</w:t>
      </w:r>
      <w:r>
        <w:rPr>
          <w:sz w:val="28"/>
          <w:szCs w:val="28"/>
        </w:rPr>
        <w:t>ция на картоне «Зоопарк</w:t>
      </w:r>
      <w:proofErr w:type="gramStart"/>
      <w:r>
        <w:rPr>
          <w:sz w:val="28"/>
          <w:szCs w:val="28"/>
        </w:rPr>
        <w:t>» -.</w:t>
      </w:r>
      <w:proofErr w:type="gramEnd"/>
    </w:p>
    <w:p w:rsidR="00410175" w:rsidRPr="00C4497D" w:rsidRDefault="00410175" w:rsidP="00876C74">
      <w:pPr>
        <w:widowControl/>
        <w:numPr>
          <w:ilvl w:val="0"/>
          <w:numId w:val="3"/>
        </w:numPr>
        <w:tabs>
          <w:tab w:val="left" w:pos="720"/>
        </w:tabs>
        <w:autoSpaceDE/>
        <w:ind w:left="-709" w:firstLine="0"/>
        <w:jc w:val="both"/>
        <w:rPr>
          <w:sz w:val="28"/>
          <w:szCs w:val="28"/>
        </w:rPr>
      </w:pPr>
      <w:r w:rsidRPr="00C4497D">
        <w:rPr>
          <w:sz w:val="28"/>
          <w:szCs w:val="28"/>
        </w:rPr>
        <w:t>Лепка по замыслу детей</w:t>
      </w:r>
      <w:proofErr w:type="gramStart"/>
      <w:r>
        <w:rPr>
          <w:sz w:val="28"/>
          <w:szCs w:val="28"/>
        </w:rPr>
        <w:t xml:space="preserve"> –</w:t>
      </w:r>
      <w:r w:rsidRPr="00C4497D">
        <w:rPr>
          <w:sz w:val="28"/>
          <w:szCs w:val="28"/>
        </w:rPr>
        <w:t xml:space="preserve">. </w:t>
      </w:r>
      <w:proofErr w:type="gramEnd"/>
    </w:p>
    <w:p w:rsidR="00410175" w:rsidRDefault="00410175" w:rsidP="00876C74">
      <w:pPr>
        <w:ind w:left="-709"/>
        <w:jc w:val="both"/>
        <w:rPr>
          <w:b/>
          <w:bCs/>
          <w:i/>
          <w:sz w:val="28"/>
          <w:szCs w:val="28"/>
          <w:u w:val="single"/>
        </w:rPr>
      </w:pPr>
      <w:r w:rsidRPr="00B25224">
        <w:rPr>
          <w:b/>
          <w:i/>
          <w:sz w:val="28"/>
          <w:szCs w:val="28"/>
          <w:u w:val="single"/>
        </w:rPr>
        <w:t>6.</w:t>
      </w:r>
      <w:r>
        <w:rPr>
          <w:b/>
          <w:i/>
          <w:sz w:val="28"/>
          <w:szCs w:val="28"/>
          <w:u w:val="single"/>
        </w:rPr>
        <w:t>Итоговое занятие</w:t>
      </w:r>
    </w:p>
    <w:p w:rsidR="00410175" w:rsidRPr="00B25224" w:rsidRDefault="00410175" w:rsidP="00876C74">
      <w:pPr>
        <w:ind w:left="-709"/>
        <w:jc w:val="both"/>
        <w:rPr>
          <w:b/>
          <w:bCs/>
          <w:i/>
          <w:sz w:val="28"/>
          <w:szCs w:val="28"/>
        </w:rPr>
      </w:pPr>
      <w:r w:rsidRPr="00B25224">
        <w:rPr>
          <w:b/>
          <w:bCs/>
          <w:i/>
          <w:sz w:val="28"/>
          <w:szCs w:val="28"/>
        </w:rPr>
        <w:t>Теория – (рефлексия</w:t>
      </w:r>
      <w:r>
        <w:rPr>
          <w:b/>
          <w:bCs/>
          <w:i/>
          <w:sz w:val="28"/>
          <w:szCs w:val="28"/>
        </w:rPr>
        <w:t>, анкетирование</w:t>
      </w:r>
      <w:r w:rsidRPr="00B25224">
        <w:rPr>
          <w:b/>
          <w:bCs/>
          <w:i/>
          <w:sz w:val="28"/>
          <w:szCs w:val="28"/>
        </w:rPr>
        <w:t>)</w:t>
      </w:r>
    </w:p>
    <w:p w:rsidR="00410175" w:rsidRDefault="00410175" w:rsidP="00876C74">
      <w:pPr>
        <w:ind w:left="-709"/>
        <w:jc w:val="both"/>
        <w:rPr>
          <w:b/>
          <w:bCs/>
          <w:i/>
          <w:sz w:val="28"/>
          <w:szCs w:val="28"/>
        </w:rPr>
      </w:pPr>
      <w:r w:rsidRPr="00B25224">
        <w:rPr>
          <w:b/>
          <w:bCs/>
          <w:i/>
          <w:sz w:val="28"/>
          <w:szCs w:val="28"/>
        </w:rPr>
        <w:t>Практика – (выставка творческих работ)</w:t>
      </w:r>
    </w:p>
    <w:p w:rsidR="00842C1D" w:rsidRDefault="00842C1D" w:rsidP="00876C74">
      <w:pPr>
        <w:ind w:left="-709"/>
        <w:jc w:val="both"/>
        <w:rPr>
          <w:b/>
          <w:bCs/>
          <w:i/>
          <w:sz w:val="28"/>
          <w:szCs w:val="28"/>
        </w:rPr>
      </w:pPr>
    </w:p>
    <w:p w:rsidR="00842C1D" w:rsidRPr="00B25224" w:rsidRDefault="00842C1D" w:rsidP="00876C74">
      <w:pPr>
        <w:ind w:left="-709"/>
        <w:jc w:val="both"/>
        <w:rPr>
          <w:b/>
          <w:bCs/>
          <w:i/>
          <w:sz w:val="28"/>
          <w:szCs w:val="28"/>
        </w:rPr>
      </w:pPr>
    </w:p>
    <w:p w:rsidR="00842C1D" w:rsidRDefault="00842C1D" w:rsidP="002073B1">
      <w:pPr>
        <w:rPr>
          <w:b/>
          <w:sz w:val="28"/>
          <w:szCs w:val="28"/>
        </w:rPr>
      </w:pPr>
    </w:p>
    <w:p w:rsidR="002073B1" w:rsidRDefault="0003435A" w:rsidP="00F72867">
      <w:pPr>
        <w:shd w:val="clear" w:color="auto" w:fill="FFFFFF"/>
        <w:tabs>
          <w:tab w:val="left" w:pos="2910"/>
          <w:tab w:val="center" w:pos="4850"/>
        </w:tabs>
        <w:ind w:right="-29" w:firstLine="3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</w:t>
      </w:r>
      <w:r w:rsidR="00BD0E94">
        <w:rPr>
          <w:b/>
          <w:sz w:val="28"/>
          <w:szCs w:val="28"/>
        </w:rPr>
        <w:t xml:space="preserve">план </w:t>
      </w:r>
    </w:p>
    <w:p w:rsidR="00BD0E94" w:rsidRDefault="00BD0E94" w:rsidP="00F72867">
      <w:pPr>
        <w:shd w:val="clear" w:color="auto" w:fill="FFFFFF"/>
        <w:tabs>
          <w:tab w:val="left" w:pos="2910"/>
          <w:tab w:val="center" w:pos="4850"/>
        </w:tabs>
        <w:ind w:right="-29" w:firstLine="3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года обучения</w:t>
      </w:r>
    </w:p>
    <w:p w:rsidR="00FB22C1" w:rsidRPr="00D25F6D" w:rsidRDefault="00FB22C1" w:rsidP="006507CD">
      <w:pPr>
        <w:shd w:val="clear" w:color="auto" w:fill="FFFFFF"/>
        <w:tabs>
          <w:tab w:val="left" w:pos="2910"/>
          <w:tab w:val="center" w:pos="4850"/>
        </w:tabs>
        <w:ind w:right="-29" w:firstLine="317"/>
        <w:rPr>
          <w:b/>
          <w:sz w:val="28"/>
          <w:szCs w:val="28"/>
        </w:rPr>
      </w:pPr>
    </w:p>
    <w:p w:rsidR="00F1753D" w:rsidRPr="00D25F6D" w:rsidRDefault="00F1753D" w:rsidP="00F1753D">
      <w:pPr>
        <w:widowControl/>
        <w:suppressAutoHyphens w:val="0"/>
        <w:autoSpaceDE/>
        <w:ind w:firstLine="708"/>
        <w:rPr>
          <w:sz w:val="28"/>
          <w:szCs w:val="28"/>
          <w:u w:val="single"/>
          <w:lang w:eastAsia="ru-RU"/>
        </w:rPr>
      </w:pPr>
    </w:p>
    <w:tbl>
      <w:tblPr>
        <w:tblW w:w="104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193"/>
        <w:gridCol w:w="1303"/>
        <w:gridCol w:w="1402"/>
        <w:gridCol w:w="1573"/>
        <w:gridCol w:w="2393"/>
      </w:tblGrid>
      <w:tr w:rsidR="00154FE1" w:rsidRPr="00154FE1" w:rsidTr="00876C74">
        <w:tc>
          <w:tcPr>
            <w:tcW w:w="567" w:type="dxa"/>
            <w:vMerge w:val="restart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№</w:t>
            </w:r>
          </w:p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54FE1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54FE1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154FE1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3" w:type="dxa"/>
            <w:vMerge w:val="restart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78" w:type="dxa"/>
            <w:gridSpan w:val="3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4FE1" w:rsidRPr="00154FE1" w:rsidTr="00876C74">
        <w:tc>
          <w:tcPr>
            <w:tcW w:w="567" w:type="dxa"/>
            <w:vMerge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vMerge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02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7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93" w:type="dxa"/>
          </w:tcPr>
          <w:p w:rsidR="00154FE1" w:rsidRPr="00154FE1" w:rsidRDefault="00154FE1" w:rsidP="00154FE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Формы аттестации/</w:t>
            </w:r>
          </w:p>
          <w:p w:rsidR="00154FE1" w:rsidRPr="00154FE1" w:rsidRDefault="00154FE1" w:rsidP="00154FE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bdr w:val="none" w:sz="0" w:space="0" w:color="auto" w:frame="1"/>
                <w:lang w:eastAsia="ru-RU"/>
              </w:rPr>
              <w:t>контроля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54FE1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Опрос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Лесное царство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E43FB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Чудесные превращения</w:t>
            </w:r>
          </w:p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color w:val="000000"/>
                <w:spacing w:val="2"/>
                <w:sz w:val="24"/>
                <w:szCs w:val="24"/>
                <w:lang w:eastAsia="ru-RU"/>
              </w:rPr>
              <w:t>Работа с бумагой и картоном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val="en-US" w:eastAsia="ru-RU"/>
              </w:rPr>
              <w:t>1</w:t>
            </w:r>
            <w:r w:rsidRPr="00154F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154FE1">
              <w:rPr>
                <w:sz w:val="24"/>
                <w:szCs w:val="24"/>
                <w:lang w:eastAsia="ru-RU"/>
              </w:rPr>
              <w:t>Мукосолье</w:t>
            </w:r>
            <w:proofErr w:type="spellEnd"/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Калейдоскоп цветов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Предновогодние хлопоты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en-US"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Глиняная игрушка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Выставка детских работ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Мыловарение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154FE1">
              <w:rPr>
                <w:sz w:val="24"/>
                <w:szCs w:val="24"/>
                <w:lang w:eastAsia="ru-RU"/>
              </w:rPr>
              <w:t>Обережная</w:t>
            </w:r>
            <w:proofErr w:type="spellEnd"/>
            <w:r w:rsidRPr="00154FE1">
              <w:rPr>
                <w:sz w:val="24"/>
                <w:szCs w:val="24"/>
                <w:lang w:eastAsia="ru-RU"/>
              </w:rPr>
              <w:t xml:space="preserve"> кукла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Роспись пасхальных яиц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Роспись ткани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</w:p>
        </w:tc>
      </w:tr>
      <w:tr w:rsidR="00154FE1" w:rsidRPr="00154FE1" w:rsidTr="00876C74">
        <w:tc>
          <w:tcPr>
            <w:tcW w:w="567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Мероприятия, выставки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54FE1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54FE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154FE1" w:rsidRPr="009B6755" w:rsidRDefault="00154FE1" w:rsidP="0074037E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9B6755">
              <w:rPr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</w:t>
            </w:r>
          </w:p>
        </w:tc>
      </w:tr>
      <w:tr w:rsidR="00154FE1" w:rsidRPr="00154FE1" w:rsidTr="00876C74">
        <w:tc>
          <w:tcPr>
            <w:tcW w:w="3760" w:type="dxa"/>
            <w:gridSpan w:val="2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right"/>
              <w:rPr>
                <w:b/>
                <w:sz w:val="24"/>
                <w:szCs w:val="24"/>
                <w:lang w:eastAsia="ru-RU"/>
              </w:rPr>
            </w:pPr>
            <w:r w:rsidRPr="00154FE1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54FE1">
              <w:rPr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02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54FE1">
              <w:rPr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73" w:type="dxa"/>
            <w:vAlign w:val="center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154FE1">
              <w:rPr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93" w:type="dxa"/>
          </w:tcPr>
          <w:p w:rsidR="00154FE1" w:rsidRPr="00154FE1" w:rsidRDefault="00154FE1" w:rsidP="002E3EB7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F1753D" w:rsidRPr="00154FE1" w:rsidRDefault="00F1753D" w:rsidP="00F1753D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842C1D" w:rsidRDefault="00D1692F" w:rsidP="00876C74">
      <w:pPr>
        <w:shd w:val="clear" w:color="auto" w:fill="FFFFFF"/>
        <w:tabs>
          <w:tab w:val="left" w:pos="2910"/>
          <w:tab w:val="left" w:pos="3216"/>
          <w:tab w:val="center" w:pos="4850"/>
        </w:tabs>
        <w:ind w:left="-709" w:right="-29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</w:p>
    <w:p w:rsidR="007B6C00" w:rsidRDefault="00F00B40" w:rsidP="00876C74">
      <w:pPr>
        <w:shd w:val="clear" w:color="auto" w:fill="FFFFFF"/>
        <w:tabs>
          <w:tab w:val="left" w:pos="2910"/>
          <w:tab w:val="center" w:pos="4850"/>
        </w:tabs>
        <w:ind w:left="-709" w:right="-29" w:firstLine="317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Содержание программы </w:t>
      </w:r>
      <w:r>
        <w:rPr>
          <w:spacing w:val="-6"/>
          <w:sz w:val="28"/>
          <w:szCs w:val="28"/>
        </w:rPr>
        <w:t>2</w:t>
      </w:r>
      <w:r w:rsidR="007B6C00" w:rsidRPr="00D75B9F">
        <w:rPr>
          <w:b/>
          <w:spacing w:val="-6"/>
          <w:sz w:val="28"/>
          <w:szCs w:val="28"/>
        </w:rPr>
        <w:t xml:space="preserve"> год</w:t>
      </w:r>
      <w:r w:rsidR="007B6C00">
        <w:rPr>
          <w:b/>
          <w:spacing w:val="-6"/>
          <w:sz w:val="28"/>
          <w:szCs w:val="28"/>
        </w:rPr>
        <w:t xml:space="preserve">а </w:t>
      </w:r>
      <w:r>
        <w:rPr>
          <w:b/>
          <w:spacing w:val="-6"/>
          <w:sz w:val="28"/>
          <w:szCs w:val="28"/>
        </w:rPr>
        <w:t>обучения (</w:t>
      </w:r>
      <w:r w:rsidR="007B6C00">
        <w:rPr>
          <w:b/>
          <w:spacing w:val="-6"/>
          <w:sz w:val="28"/>
          <w:szCs w:val="28"/>
        </w:rPr>
        <w:t>162</w:t>
      </w:r>
      <w:r w:rsidR="007B6C00" w:rsidRPr="00D75B9F">
        <w:rPr>
          <w:b/>
          <w:spacing w:val="-6"/>
          <w:sz w:val="28"/>
          <w:szCs w:val="28"/>
        </w:rPr>
        <w:t>час</w:t>
      </w:r>
      <w:r w:rsidR="007B6C00">
        <w:rPr>
          <w:b/>
          <w:spacing w:val="-6"/>
          <w:sz w:val="28"/>
          <w:szCs w:val="28"/>
        </w:rPr>
        <w:t>а</w:t>
      </w:r>
      <w:r w:rsidR="007B6C00" w:rsidRPr="00D75B9F">
        <w:rPr>
          <w:b/>
          <w:spacing w:val="-6"/>
          <w:sz w:val="28"/>
          <w:szCs w:val="28"/>
        </w:rPr>
        <w:t>)</w:t>
      </w:r>
    </w:p>
    <w:p w:rsidR="007B6C00" w:rsidRPr="00C4497D" w:rsidRDefault="007B6C00" w:rsidP="00876C74">
      <w:pPr>
        <w:shd w:val="clear" w:color="auto" w:fill="FFFFFF"/>
        <w:tabs>
          <w:tab w:val="left" w:pos="2955"/>
          <w:tab w:val="center" w:pos="4692"/>
        </w:tabs>
        <w:ind w:left="-709" w:right="-29"/>
        <w:rPr>
          <w:b/>
          <w:spacing w:val="-6"/>
          <w:sz w:val="28"/>
          <w:szCs w:val="28"/>
        </w:rPr>
      </w:pP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b/>
          <w:bCs/>
          <w:i/>
          <w:sz w:val="28"/>
          <w:szCs w:val="28"/>
        </w:rPr>
        <w:t>1.</w:t>
      </w:r>
      <w:r w:rsidRPr="00EE774A">
        <w:rPr>
          <w:b/>
          <w:bCs/>
          <w:iCs/>
          <w:sz w:val="28"/>
          <w:szCs w:val="28"/>
        </w:rPr>
        <w:t>Работа с природным материалом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 xml:space="preserve"> В настоящее время возникает необходимость позаботиться об укреплении связи ребенка с природой и культурой, трудом и искусством. Сейчас дети все больше и дальше отдаляются от природы, забывая ее красоту и ценность.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 xml:space="preserve">Работа с природными материалами помогает им развить воображение, чувство формы и цвета, аккуратность, трудолюбие, прививает любовь к </w:t>
      </w:r>
      <w:proofErr w:type="gramStart"/>
      <w:r w:rsidRPr="00EE774A">
        <w:rPr>
          <w:iCs/>
          <w:sz w:val="28"/>
          <w:szCs w:val="28"/>
        </w:rPr>
        <w:t>прекрасному</w:t>
      </w:r>
      <w:proofErr w:type="gramEnd"/>
      <w:r w:rsidRPr="00EE774A">
        <w:rPr>
          <w:iCs/>
          <w:sz w:val="28"/>
          <w:szCs w:val="28"/>
        </w:rPr>
        <w:t>. Занимаясь конструированием из природных материалов, ребенок вовлекается в наблюдение за природными явлениями, ближе знакомится с растительным миром, учится бережно относиться к окружающей среде.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Изделия из природного материала. Технология заготовки природных материалов. Художественные приёмы изготовления поделок и картин из природных материалов.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 xml:space="preserve">2. </w:t>
      </w:r>
      <w:r w:rsidRPr="00EE774A">
        <w:rPr>
          <w:b/>
          <w:bCs/>
          <w:iCs/>
          <w:sz w:val="28"/>
          <w:szCs w:val="28"/>
        </w:rPr>
        <w:t>Работа с бумагой и картоном</w:t>
      </w:r>
    </w:p>
    <w:p w:rsidR="00EE774A" w:rsidRPr="00EE774A" w:rsidRDefault="00EE774A" w:rsidP="00876C74">
      <w:pPr>
        <w:ind w:left="-709"/>
        <w:jc w:val="both"/>
        <w:rPr>
          <w:iCs/>
        </w:rPr>
      </w:pPr>
      <w:r w:rsidRPr="00EE774A">
        <w:rPr>
          <w:iCs/>
          <w:sz w:val="28"/>
          <w:szCs w:val="28"/>
        </w:rPr>
        <w:t>Виды работ из бумаги и картона. Свойства бумаги: (легко режется, мнется, хорошо склеивается.) Художественные приёмы (самостоятельно складывать и вырезать из бумаги сложенной гармошкой, срезать ненужные части, делать надрезы, склеивать, оформлять поделку). Правила пользование ножницами и шаблоном.</w:t>
      </w:r>
    </w:p>
    <w:p w:rsidR="00EE774A" w:rsidRPr="00EE774A" w:rsidRDefault="00EE774A" w:rsidP="00876C74">
      <w:pPr>
        <w:ind w:left="-709"/>
        <w:rPr>
          <w:b/>
          <w:bCs/>
          <w:iCs/>
          <w:sz w:val="28"/>
          <w:szCs w:val="28"/>
        </w:rPr>
      </w:pPr>
      <w:proofErr w:type="gramStart"/>
      <w:r w:rsidRPr="00EE774A">
        <w:rPr>
          <w:b/>
          <w:bCs/>
          <w:iCs/>
          <w:sz w:val="28"/>
          <w:szCs w:val="28"/>
        </w:rPr>
        <w:t>3."Чудесные превращения" (поделки из бросовых материалов</w:t>
      </w:r>
      <w:proofErr w:type="gramEnd"/>
    </w:p>
    <w:p w:rsidR="00EE774A" w:rsidRPr="00EE774A" w:rsidRDefault="00EE774A" w:rsidP="00876C74">
      <w:pPr>
        <w:ind w:left="-709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Домик-кормушка для птиц из пластиковых бутылок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Декор бутылки (</w:t>
      </w:r>
      <w:proofErr w:type="spellStart"/>
      <w:r w:rsidRPr="00EE774A">
        <w:rPr>
          <w:iCs/>
          <w:sz w:val="28"/>
          <w:szCs w:val="28"/>
        </w:rPr>
        <w:t>декупаж</w:t>
      </w:r>
      <w:proofErr w:type="spellEnd"/>
      <w:r w:rsidRPr="00EE774A">
        <w:rPr>
          <w:iCs/>
          <w:sz w:val="28"/>
          <w:szCs w:val="28"/>
        </w:rPr>
        <w:t>, роспись)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Игрушки из спичечных коробков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Мини-сад за стеклом (композиция в стеклянной бутылке)</w:t>
      </w:r>
      <w:r w:rsidRPr="00EE774A">
        <w:rPr>
          <w:iCs/>
          <w:sz w:val="28"/>
          <w:szCs w:val="28"/>
        </w:rPr>
        <w:tab/>
        <w:t>4</w:t>
      </w:r>
    </w:p>
    <w:p w:rsidR="00EE774A" w:rsidRPr="00EE774A" w:rsidRDefault="00EE774A" w:rsidP="00876C74">
      <w:pPr>
        <w:ind w:left="-709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Волшебная шкатулка (оклеивание коробки пуговицами/ крупами/ракушками, декорирование)</w:t>
      </w:r>
      <w:r w:rsidRPr="00EE774A">
        <w:rPr>
          <w:iCs/>
          <w:sz w:val="28"/>
          <w:szCs w:val="28"/>
        </w:rPr>
        <w:tab/>
        <w:t>4</w:t>
      </w:r>
    </w:p>
    <w:p w:rsidR="00EE774A" w:rsidRPr="00EE774A" w:rsidRDefault="00EE774A" w:rsidP="00876C74">
      <w:pPr>
        <w:ind w:left="-709"/>
        <w:jc w:val="both"/>
        <w:rPr>
          <w:b/>
          <w:bCs/>
          <w:iCs/>
          <w:sz w:val="28"/>
          <w:szCs w:val="28"/>
        </w:rPr>
      </w:pPr>
      <w:r w:rsidRPr="00EE774A">
        <w:rPr>
          <w:iCs/>
          <w:sz w:val="28"/>
          <w:szCs w:val="28"/>
        </w:rPr>
        <w:t>4.</w:t>
      </w:r>
      <w:r w:rsidRPr="00EE774A">
        <w:rPr>
          <w:b/>
          <w:bCs/>
          <w:iCs/>
          <w:sz w:val="28"/>
          <w:szCs w:val="28"/>
        </w:rPr>
        <w:t>Мукосолье</w:t>
      </w:r>
      <w:proofErr w:type="gramStart"/>
      <w:r w:rsidRPr="00EE774A">
        <w:rPr>
          <w:b/>
          <w:bCs/>
          <w:iCs/>
          <w:sz w:val="28"/>
          <w:szCs w:val="28"/>
        </w:rPr>
        <w:t>.Р</w:t>
      </w:r>
      <w:proofErr w:type="gramEnd"/>
      <w:r w:rsidRPr="00EE774A">
        <w:rPr>
          <w:b/>
          <w:bCs/>
          <w:iCs/>
          <w:sz w:val="28"/>
          <w:szCs w:val="28"/>
        </w:rPr>
        <w:t>абота с солёным тестом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Декор бутылки (</w:t>
      </w:r>
      <w:proofErr w:type="spellStart"/>
      <w:r w:rsidRPr="00EE774A">
        <w:rPr>
          <w:iCs/>
          <w:sz w:val="28"/>
          <w:szCs w:val="28"/>
        </w:rPr>
        <w:t>декупаж</w:t>
      </w:r>
      <w:proofErr w:type="spellEnd"/>
      <w:r w:rsidRPr="00EE774A">
        <w:rPr>
          <w:iCs/>
          <w:sz w:val="28"/>
          <w:szCs w:val="28"/>
        </w:rPr>
        <w:t>, роспись)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Игрушки из спичечных коробков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Мини-сад за стеклом (композиция в стеклянной бутылке)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Волшебная шкатулка (оклеивание коробки пуговицами/ крупами/ракушками, декорирование)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Форма цилиндра. Закручивание прямоугольника в цилиндр (низкий и высокий).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b/>
          <w:bCs/>
          <w:iCs/>
          <w:sz w:val="28"/>
          <w:szCs w:val="28"/>
        </w:rPr>
        <w:t>5.Калейдоскоп цветов</w:t>
      </w:r>
      <w:r w:rsidRPr="00EE774A">
        <w:rPr>
          <w:iCs/>
          <w:sz w:val="28"/>
          <w:szCs w:val="28"/>
        </w:rPr>
        <w:t>. Знакомство с полимерной глиной, инструментом, приемами работы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Цветные бусины, смешивание цветов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Украшения из бусин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Кошки-мышки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Корзинка с цветами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Рамка для фотографии</w:t>
      </w:r>
    </w:p>
    <w:p w:rsidR="00EE774A" w:rsidRPr="00EE774A" w:rsidRDefault="00EE774A" w:rsidP="00876C74">
      <w:pPr>
        <w:ind w:left="-709"/>
        <w:jc w:val="both"/>
        <w:rPr>
          <w:b/>
          <w:bCs/>
          <w:iCs/>
          <w:sz w:val="28"/>
          <w:szCs w:val="28"/>
        </w:rPr>
      </w:pPr>
    </w:p>
    <w:p w:rsidR="00EE774A" w:rsidRPr="00EE774A" w:rsidRDefault="00F45A5D" w:rsidP="00876C74">
      <w:pPr>
        <w:ind w:left="-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6.Предновогодние хлопоты» 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Символ года (лепка из полимерной глины)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елочных украшений 6час.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Выставка детских работ 2 час.</w:t>
      </w:r>
    </w:p>
    <w:p w:rsidR="00EE774A" w:rsidRPr="00EE774A" w:rsidRDefault="00F45A5D" w:rsidP="00876C74">
      <w:pPr>
        <w:ind w:left="-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7. Глиняная игрушка 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История и символика игрушки. Пробная лепка из глины, техника работы</w:t>
      </w:r>
      <w:r w:rsidRPr="00EE774A">
        <w:rPr>
          <w:iCs/>
          <w:sz w:val="28"/>
          <w:szCs w:val="28"/>
        </w:rPr>
        <w:tab/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Коллективная рефлексия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lastRenderedPageBreak/>
        <w:t>Игрушка "</w:t>
      </w:r>
      <w:proofErr w:type="spellStart"/>
      <w:r w:rsidRPr="00EE774A">
        <w:rPr>
          <w:iCs/>
          <w:sz w:val="28"/>
          <w:szCs w:val="28"/>
        </w:rPr>
        <w:t>Берегиня</w:t>
      </w:r>
      <w:proofErr w:type="spellEnd"/>
      <w:r w:rsidRPr="00EE774A">
        <w:rPr>
          <w:iCs/>
          <w:sz w:val="28"/>
          <w:szCs w:val="28"/>
        </w:rPr>
        <w:t>" (лепка, роспись)</w:t>
      </w:r>
      <w:r w:rsidRPr="00EE774A">
        <w:rPr>
          <w:iCs/>
          <w:sz w:val="28"/>
          <w:szCs w:val="28"/>
        </w:rPr>
        <w:tab/>
        <w:t>4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Игрушка "Медведь" (лепка, роспись)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Игрушка "Тяни-толкай</w:t>
      </w:r>
      <w:proofErr w:type="gramStart"/>
      <w:r w:rsidRPr="00EE774A">
        <w:rPr>
          <w:iCs/>
          <w:sz w:val="28"/>
          <w:szCs w:val="28"/>
        </w:rPr>
        <w:t>"(</w:t>
      </w:r>
      <w:proofErr w:type="gramEnd"/>
      <w:r w:rsidRPr="00EE774A">
        <w:rPr>
          <w:iCs/>
          <w:sz w:val="28"/>
          <w:szCs w:val="28"/>
        </w:rPr>
        <w:t>кони)/ (лепка, роспись)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Лепка совместной многофигурной композиции по мотивам крестьянской жизни</w:t>
      </w:r>
      <w:r w:rsidRPr="00EE774A">
        <w:rPr>
          <w:iCs/>
          <w:sz w:val="28"/>
          <w:szCs w:val="28"/>
        </w:rPr>
        <w:tab/>
        <w:t>4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b/>
          <w:bCs/>
          <w:iCs/>
          <w:sz w:val="28"/>
          <w:szCs w:val="28"/>
        </w:rPr>
        <w:t>8.Выставка-конкурс</w:t>
      </w:r>
      <w:r w:rsidRPr="00EE774A">
        <w:rPr>
          <w:iCs/>
          <w:sz w:val="28"/>
          <w:szCs w:val="28"/>
        </w:rPr>
        <w:t xml:space="preserve">. 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Подведение итогов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Открытка для папы (с элементами объемной аппликации)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F45A5D" w:rsidP="00876C74">
      <w:pPr>
        <w:ind w:left="-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9.Мыловарение 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Знакомство с материалами, процессом изготовления. Техника безопасности</w:t>
      </w:r>
      <w:r w:rsidRPr="00EE774A">
        <w:rPr>
          <w:iCs/>
          <w:sz w:val="28"/>
          <w:szCs w:val="28"/>
        </w:rPr>
        <w:tab/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Коллективная рефлексия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Мыло "Шоколад"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Мыло в форме цветка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b/>
          <w:bCs/>
          <w:iCs/>
          <w:sz w:val="28"/>
          <w:szCs w:val="28"/>
        </w:rPr>
        <w:t>10."</w:t>
      </w:r>
      <w:proofErr w:type="spellStart"/>
      <w:r w:rsidRPr="00EE774A">
        <w:rPr>
          <w:b/>
          <w:bCs/>
          <w:iCs/>
          <w:sz w:val="28"/>
          <w:szCs w:val="28"/>
        </w:rPr>
        <w:t>Обережная</w:t>
      </w:r>
      <w:proofErr w:type="spellEnd"/>
      <w:r w:rsidRPr="00EE774A">
        <w:rPr>
          <w:b/>
          <w:bCs/>
          <w:iCs/>
          <w:sz w:val="28"/>
          <w:szCs w:val="28"/>
        </w:rPr>
        <w:t xml:space="preserve"> кукла"</w:t>
      </w:r>
      <w:r w:rsidRPr="00EE774A">
        <w:rPr>
          <w:iCs/>
          <w:sz w:val="28"/>
          <w:szCs w:val="28"/>
        </w:rPr>
        <w:t xml:space="preserve"> (создание традиционных кукол) (12 часов)</w:t>
      </w:r>
      <w:r w:rsidRPr="00EE774A">
        <w:rPr>
          <w:iCs/>
          <w:sz w:val="28"/>
          <w:szCs w:val="28"/>
        </w:rPr>
        <w:tab/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 xml:space="preserve">Знакомство с </w:t>
      </w:r>
      <w:proofErr w:type="spellStart"/>
      <w:r w:rsidRPr="00EE774A">
        <w:rPr>
          <w:iCs/>
          <w:sz w:val="28"/>
          <w:szCs w:val="28"/>
        </w:rPr>
        <w:t>обережными</w:t>
      </w:r>
      <w:proofErr w:type="spellEnd"/>
      <w:r w:rsidRPr="00EE774A">
        <w:rPr>
          <w:iCs/>
          <w:sz w:val="28"/>
          <w:szCs w:val="28"/>
        </w:rPr>
        <w:t xml:space="preserve"> куклами. 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 xml:space="preserve">Поморские </w:t>
      </w:r>
      <w:proofErr w:type="spellStart"/>
      <w:r w:rsidRPr="00EE774A">
        <w:rPr>
          <w:iCs/>
          <w:sz w:val="28"/>
          <w:szCs w:val="28"/>
        </w:rPr>
        <w:t>обережные</w:t>
      </w:r>
      <w:proofErr w:type="spellEnd"/>
      <w:r w:rsidRPr="00EE774A">
        <w:rPr>
          <w:iCs/>
          <w:sz w:val="28"/>
          <w:szCs w:val="28"/>
        </w:rPr>
        <w:t xml:space="preserve"> куклы. Народные верования и традиции.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Кукла "Ангел-хранитель"2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Кукла "Веснянка"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Кукла "Колокольчик"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Кукла "</w:t>
      </w:r>
      <w:proofErr w:type="spellStart"/>
      <w:r w:rsidRPr="00EE774A">
        <w:rPr>
          <w:iCs/>
          <w:sz w:val="28"/>
          <w:szCs w:val="28"/>
        </w:rPr>
        <w:t>Капустка</w:t>
      </w:r>
      <w:proofErr w:type="spellEnd"/>
      <w:r w:rsidRPr="00EE774A">
        <w:rPr>
          <w:iCs/>
          <w:sz w:val="28"/>
          <w:szCs w:val="28"/>
        </w:rPr>
        <w:t>"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Кукла "</w:t>
      </w:r>
      <w:proofErr w:type="spellStart"/>
      <w:r w:rsidRPr="00EE774A">
        <w:rPr>
          <w:iCs/>
          <w:sz w:val="28"/>
          <w:szCs w:val="28"/>
        </w:rPr>
        <w:t>Крупеничка</w:t>
      </w:r>
      <w:proofErr w:type="spellEnd"/>
      <w:r w:rsidRPr="00EE774A">
        <w:rPr>
          <w:iCs/>
          <w:sz w:val="28"/>
          <w:szCs w:val="28"/>
        </w:rPr>
        <w:t>"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Традиционная роспись пасхальных яиц</w:t>
      </w:r>
      <w:r w:rsidRPr="00EE774A">
        <w:rPr>
          <w:iCs/>
          <w:sz w:val="28"/>
          <w:szCs w:val="28"/>
        </w:rPr>
        <w:tab/>
        <w:t>6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11."</w:t>
      </w:r>
      <w:r w:rsidRPr="00EE774A">
        <w:rPr>
          <w:b/>
          <w:bCs/>
          <w:iCs/>
          <w:sz w:val="28"/>
          <w:szCs w:val="28"/>
        </w:rPr>
        <w:t xml:space="preserve">Рисуем на ткани" </w:t>
      </w:r>
      <w:r w:rsidRPr="00EE774A">
        <w:rPr>
          <w:iCs/>
          <w:sz w:val="28"/>
          <w:szCs w:val="28"/>
        </w:rPr>
        <w:t>(роспись ткани акриловыми красками) (10 часов)</w:t>
      </w:r>
      <w:r w:rsidRPr="00EE774A">
        <w:rPr>
          <w:iCs/>
          <w:sz w:val="28"/>
          <w:szCs w:val="28"/>
        </w:rPr>
        <w:tab/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 xml:space="preserve">Знакомство с акриловыми красками. Техника нанесения. 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Шитье заготовки сумки-мешка под сменную обувь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Роспись сумки</w:t>
      </w:r>
      <w:r w:rsidRPr="00EE774A">
        <w:rPr>
          <w:iCs/>
          <w:sz w:val="28"/>
          <w:szCs w:val="28"/>
        </w:rPr>
        <w:tab/>
        <w:t>2</w:t>
      </w:r>
    </w:p>
    <w:p w:rsidR="00EE774A" w:rsidRPr="00EE774A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"Разрисуй футболку к лету"</w:t>
      </w:r>
      <w:r w:rsidRPr="00EE774A">
        <w:rPr>
          <w:iCs/>
          <w:sz w:val="28"/>
          <w:szCs w:val="28"/>
        </w:rPr>
        <w:tab/>
        <w:t>4</w:t>
      </w:r>
    </w:p>
    <w:p w:rsidR="0042395F" w:rsidRPr="00E149B8" w:rsidRDefault="00EE774A" w:rsidP="00876C74">
      <w:pPr>
        <w:ind w:left="-709"/>
        <w:jc w:val="both"/>
        <w:rPr>
          <w:iCs/>
          <w:sz w:val="28"/>
          <w:szCs w:val="28"/>
        </w:rPr>
      </w:pPr>
      <w:r w:rsidRPr="00EE774A">
        <w:rPr>
          <w:iCs/>
          <w:sz w:val="28"/>
          <w:szCs w:val="28"/>
        </w:rPr>
        <w:t>Выставка работ за год, награждение детей дипломами</w:t>
      </w:r>
      <w:r w:rsidR="00E149B8">
        <w:rPr>
          <w:iCs/>
          <w:sz w:val="28"/>
          <w:szCs w:val="28"/>
        </w:rPr>
        <w:t>.</w:t>
      </w:r>
    </w:p>
    <w:p w:rsidR="0042395F" w:rsidRDefault="0042395F" w:rsidP="00876C74">
      <w:pPr>
        <w:ind w:left="-709"/>
        <w:jc w:val="center"/>
        <w:rPr>
          <w:b/>
          <w:sz w:val="28"/>
          <w:szCs w:val="28"/>
        </w:rPr>
      </w:pPr>
    </w:p>
    <w:p w:rsidR="00D1692F" w:rsidRDefault="00D1692F" w:rsidP="00876C74">
      <w:pPr>
        <w:ind w:left="-709"/>
        <w:jc w:val="center"/>
        <w:rPr>
          <w:b/>
          <w:sz w:val="28"/>
          <w:szCs w:val="28"/>
        </w:rPr>
      </w:pPr>
    </w:p>
    <w:p w:rsidR="00D1692F" w:rsidRDefault="00D1692F" w:rsidP="00876C74">
      <w:pPr>
        <w:ind w:left="-709"/>
        <w:jc w:val="center"/>
        <w:rPr>
          <w:b/>
          <w:sz w:val="28"/>
          <w:szCs w:val="28"/>
        </w:rPr>
      </w:pPr>
    </w:p>
    <w:p w:rsidR="00D1692F" w:rsidRDefault="00D1692F" w:rsidP="007B6C00">
      <w:pPr>
        <w:jc w:val="center"/>
        <w:rPr>
          <w:b/>
          <w:sz w:val="28"/>
          <w:szCs w:val="28"/>
        </w:rPr>
      </w:pPr>
    </w:p>
    <w:p w:rsidR="00842C1D" w:rsidRDefault="00842C1D" w:rsidP="007B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год обучения</w:t>
      </w:r>
    </w:p>
    <w:p w:rsidR="00842C1D" w:rsidRDefault="00842C1D" w:rsidP="007B6C00">
      <w:pPr>
        <w:jc w:val="center"/>
        <w:rPr>
          <w:b/>
          <w:sz w:val="28"/>
          <w:szCs w:val="28"/>
        </w:rPr>
      </w:pPr>
    </w:p>
    <w:p w:rsidR="00A10935" w:rsidRPr="00A10935" w:rsidRDefault="00A10935" w:rsidP="00A10935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BD0E94" w:rsidRDefault="00DE286C" w:rsidP="00DF2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  <w:r w:rsidR="00BD0E94">
        <w:rPr>
          <w:b/>
          <w:sz w:val="28"/>
          <w:szCs w:val="28"/>
        </w:rPr>
        <w:t xml:space="preserve"> 3 года обучения</w:t>
      </w:r>
    </w:p>
    <w:p w:rsidR="00BD0E94" w:rsidRPr="00C4497D" w:rsidRDefault="00BD0E94" w:rsidP="00BD0E94">
      <w:pPr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858"/>
        <w:gridCol w:w="1474"/>
        <w:gridCol w:w="1456"/>
        <w:gridCol w:w="1227"/>
        <w:gridCol w:w="1849"/>
      </w:tblGrid>
      <w:tr w:rsidR="00BC2E4F" w:rsidRPr="00154FE1" w:rsidTr="00876C74">
        <w:trPr>
          <w:trHeight w:val="600"/>
        </w:trPr>
        <w:tc>
          <w:tcPr>
            <w:tcW w:w="567" w:type="dxa"/>
          </w:tcPr>
          <w:p w:rsidR="00BC2E4F" w:rsidRPr="00154FE1" w:rsidRDefault="00BC2E4F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4F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54FE1">
              <w:rPr>
                <w:sz w:val="24"/>
                <w:szCs w:val="24"/>
              </w:rPr>
              <w:t>/</w:t>
            </w:r>
            <w:proofErr w:type="spellStart"/>
            <w:r w:rsidRPr="00154F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8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 xml:space="preserve">             Наименование </w:t>
            </w:r>
          </w:p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 xml:space="preserve">        раздела</w:t>
            </w:r>
          </w:p>
        </w:tc>
        <w:tc>
          <w:tcPr>
            <w:tcW w:w="1474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Теория</w:t>
            </w:r>
          </w:p>
        </w:tc>
        <w:tc>
          <w:tcPr>
            <w:tcW w:w="1456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Практика</w:t>
            </w:r>
          </w:p>
        </w:tc>
        <w:tc>
          <w:tcPr>
            <w:tcW w:w="1227" w:type="dxa"/>
          </w:tcPr>
          <w:p w:rsidR="00BC2E4F" w:rsidRPr="00154FE1" w:rsidRDefault="00BC2E4F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Всего часов</w:t>
            </w:r>
          </w:p>
        </w:tc>
        <w:tc>
          <w:tcPr>
            <w:tcW w:w="1849" w:type="dxa"/>
          </w:tcPr>
          <w:p w:rsidR="00BC2E4F" w:rsidRPr="00154FE1" w:rsidRDefault="00BC2E4F" w:rsidP="00BC2E4F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Формы аттестации/</w:t>
            </w:r>
          </w:p>
          <w:p w:rsidR="00BC2E4F" w:rsidRPr="00154FE1" w:rsidRDefault="00BC2E4F" w:rsidP="00BC2E4F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  <w:bdr w:val="none" w:sz="0" w:space="0" w:color="auto" w:frame="1"/>
                <w:lang w:eastAsia="ru-RU"/>
              </w:rPr>
              <w:t>контроля</w:t>
            </w:r>
          </w:p>
        </w:tc>
      </w:tr>
      <w:tr w:rsidR="00BC2E4F" w:rsidRPr="00154FE1" w:rsidTr="00876C74">
        <w:trPr>
          <w:trHeight w:val="500"/>
        </w:trPr>
        <w:tc>
          <w:tcPr>
            <w:tcW w:w="567" w:type="dxa"/>
          </w:tcPr>
          <w:p w:rsidR="00BC2E4F" w:rsidRPr="00154FE1" w:rsidRDefault="00BC2E4F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1</w:t>
            </w:r>
          </w:p>
          <w:p w:rsidR="00BC2E4F" w:rsidRPr="00154FE1" w:rsidRDefault="00BC2E4F" w:rsidP="00915D67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Введение</w:t>
            </w:r>
          </w:p>
          <w:p w:rsidR="00BC2E4F" w:rsidRPr="00154FE1" w:rsidRDefault="00BC2E4F" w:rsidP="00915D6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C2E4F" w:rsidRPr="00154FE1" w:rsidRDefault="00BC2E4F" w:rsidP="00A0656C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</w:t>
            </w:r>
          </w:p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BC2E4F" w:rsidRPr="00154FE1" w:rsidRDefault="00BC2E4F" w:rsidP="00A0656C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</w:t>
            </w:r>
          </w:p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BC2E4F" w:rsidRPr="00154FE1" w:rsidRDefault="00BC2E4F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4</w:t>
            </w:r>
          </w:p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BC2E4F" w:rsidRPr="00154FE1" w:rsidRDefault="00154FE1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Опрос</w:t>
            </w:r>
          </w:p>
        </w:tc>
      </w:tr>
      <w:tr w:rsidR="00BC2E4F" w:rsidRPr="00154FE1" w:rsidTr="00876C74">
        <w:trPr>
          <w:trHeight w:val="558"/>
        </w:trPr>
        <w:tc>
          <w:tcPr>
            <w:tcW w:w="567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3858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Работа с бумагой и картоном</w:t>
            </w:r>
          </w:p>
          <w:p w:rsidR="00BC2E4F" w:rsidRPr="00154FE1" w:rsidRDefault="00BC2E4F" w:rsidP="00915D67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C2E4F" w:rsidRPr="00154FE1" w:rsidRDefault="000F3F8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14</w:t>
            </w:r>
          </w:p>
        </w:tc>
        <w:tc>
          <w:tcPr>
            <w:tcW w:w="1456" w:type="dxa"/>
          </w:tcPr>
          <w:p w:rsidR="00BC2E4F" w:rsidRPr="00154FE1" w:rsidRDefault="000F3F8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30</w:t>
            </w:r>
          </w:p>
        </w:tc>
        <w:tc>
          <w:tcPr>
            <w:tcW w:w="1227" w:type="dxa"/>
          </w:tcPr>
          <w:p w:rsidR="00BC2E4F" w:rsidRPr="00154FE1" w:rsidRDefault="00ED5DC1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4</w:t>
            </w:r>
            <w:r w:rsidR="00BC2E4F" w:rsidRPr="00154F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BC2E4F" w:rsidRPr="00154FE1" w:rsidRDefault="00BC2E4F" w:rsidP="00915D67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BC2E4F" w:rsidRPr="00154FE1" w:rsidTr="00876C74">
        <w:trPr>
          <w:trHeight w:val="300"/>
        </w:trPr>
        <w:tc>
          <w:tcPr>
            <w:tcW w:w="567" w:type="dxa"/>
          </w:tcPr>
          <w:p w:rsidR="00BC2E4F" w:rsidRPr="00154FE1" w:rsidRDefault="00BC2E4F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3</w:t>
            </w:r>
          </w:p>
        </w:tc>
        <w:tc>
          <w:tcPr>
            <w:tcW w:w="3858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Работа с тканью, мехом</w:t>
            </w:r>
          </w:p>
        </w:tc>
        <w:tc>
          <w:tcPr>
            <w:tcW w:w="1474" w:type="dxa"/>
          </w:tcPr>
          <w:p w:rsidR="00BC2E4F" w:rsidRPr="00154FE1" w:rsidRDefault="000F3F8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BC2E4F" w:rsidRPr="00154FE1" w:rsidRDefault="000F3F8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25</w:t>
            </w:r>
          </w:p>
        </w:tc>
        <w:tc>
          <w:tcPr>
            <w:tcW w:w="1227" w:type="dxa"/>
          </w:tcPr>
          <w:p w:rsidR="00BC2E4F" w:rsidRPr="00154FE1" w:rsidRDefault="00BC2E4F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3</w:t>
            </w:r>
            <w:r w:rsidR="00ED5DC1" w:rsidRPr="00154F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BC2E4F" w:rsidRPr="00154FE1" w:rsidRDefault="00BC2E4F" w:rsidP="00F17786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BC2E4F" w:rsidRPr="00154FE1" w:rsidTr="00876C74">
        <w:trPr>
          <w:trHeight w:val="615"/>
        </w:trPr>
        <w:tc>
          <w:tcPr>
            <w:tcW w:w="567" w:type="dxa"/>
          </w:tcPr>
          <w:p w:rsidR="00BC2E4F" w:rsidRPr="00154FE1" w:rsidRDefault="00BC2E4F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58" w:type="dxa"/>
          </w:tcPr>
          <w:p w:rsidR="00BC2E4F" w:rsidRPr="00154FE1" w:rsidRDefault="00901A57" w:rsidP="00901A57">
            <w:pPr>
              <w:rPr>
                <w:sz w:val="24"/>
                <w:szCs w:val="24"/>
              </w:rPr>
            </w:pPr>
            <w:r w:rsidRPr="00154FE1">
              <w:rPr>
                <w:bCs/>
                <w:sz w:val="24"/>
                <w:szCs w:val="24"/>
              </w:rPr>
              <w:t xml:space="preserve">Работа с пластилином </w:t>
            </w:r>
          </w:p>
        </w:tc>
        <w:tc>
          <w:tcPr>
            <w:tcW w:w="1474" w:type="dxa"/>
          </w:tcPr>
          <w:p w:rsidR="00BC2E4F" w:rsidRPr="00154FE1" w:rsidRDefault="005D2977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BC2E4F" w:rsidRPr="00154FE1" w:rsidRDefault="005D2977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39</w:t>
            </w:r>
          </w:p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BC2E4F" w:rsidRPr="00154FE1" w:rsidRDefault="00ED5DC1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4</w:t>
            </w:r>
            <w:r w:rsidR="00BC2E4F" w:rsidRPr="00154F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BC2E4F" w:rsidRPr="00154FE1" w:rsidRDefault="00BC2E4F" w:rsidP="00F17786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BC2E4F" w:rsidRPr="00154FE1" w:rsidTr="00876C74">
        <w:trPr>
          <w:trHeight w:val="543"/>
        </w:trPr>
        <w:tc>
          <w:tcPr>
            <w:tcW w:w="567" w:type="dxa"/>
          </w:tcPr>
          <w:p w:rsidR="00BC2E4F" w:rsidRPr="00154FE1" w:rsidRDefault="00901A57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5</w:t>
            </w:r>
          </w:p>
        </w:tc>
        <w:tc>
          <w:tcPr>
            <w:tcW w:w="3858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474" w:type="dxa"/>
          </w:tcPr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24</w:t>
            </w:r>
          </w:p>
        </w:tc>
        <w:tc>
          <w:tcPr>
            <w:tcW w:w="1227" w:type="dxa"/>
          </w:tcPr>
          <w:p w:rsidR="00BC2E4F" w:rsidRPr="00154FE1" w:rsidRDefault="00ED5DC1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3</w:t>
            </w:r>
            <w:r w:rsidR="00BC2E4F" w:rsidRPr="00154FE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BC2E4F" w:rsidRPr="00154FE1" w:rsidRDefault="00BC2E4F" w:rsidP="00F17786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sz w:val="24"/>
                <w:szCs w:val="24"/>
                <w:bdr w:val="none" w:sz="0" w:space="0" w:color="auto" w:frame="1"/>
                <w:lang w:eastAsia="ru-RU"/>
              </w:rPr>
              <w:t>Коллективная рефлексия</w:t>
            </w:r>
          </w:p>
        </w:tc>
      </w:tr>
      <w:tr w:rsidR="00BC2E4F" w:rsidRPr="00154FE1" w:rsidTr="00876C74">
        <w:trPr>
          <w:trHeight w:val="658"/>
        </w:trPr>
        <w:tc>
          <w:tcPr>
            <w:tcW w:w="567" w:type="dxa"/>
          </w:tcPr>
          <w:p w:rsidR="00BC2E4F" w:rsidRPr="00154FE1" w:rsidRDefault="00901A57" w:rsidP="00915D67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6</w:t>
            </w:r>
          </w:p>
        </w:tc>
        <w:tc>
          <w:tcPr>
            <w:tcW w:w="3858" w:type="dxa"/>
          </w:tcPr>
          <w:p w:rsidR="00BC2E4F" w:rsidRPr="00154FE1" w:rsidRDefault="00BC2E4F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74" w:type="dxa"/>
          </w:tcPr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BC2E4F" w:rsidRPr="00154FE1" w:rsidRDefault="00114B6A" w:rsidP="00A0656C">
            <w:pPr>
              <w:jc w:val="center"/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2</w:t>
            </w:r>
          </w:p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BC2E4F" w:rsidRPr="00154FE1" w:rsidRDefault="00114B6A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4</w:t>
            </w:r>
          </w:p>
          <w:p w:rsidR="00BC2E4F" w:rsidRPr="00154FE1" w:rsidRDefault="00BC2E4F" w:rsidP="00A065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BC2E4F" w:rsidRPr="00154FE1" w:rsidRDefault="00BC2E4F" w:rsidP="00BC2E4F">
            <w:pPr>
              <w:tabs>
                <w:tab w:val="left" w:pos="2910"/>
                <w:tab w:val="center" w:pos="4850"/>
              </w:tabs>
              <w:ind w:right="-29"/>
              <w:rPr>
                <w:b/>
                <w:sz w:val="24"/>
                <w:szCs w:val="24"/>
              </w:rPr>
            </w:pPr>
            <w:r w:rsidRPr="00154FE1">
              <w:rPr>
                <w:rFonts w:ascii="inherit" w:hAnsi="inherit"/>
                <w:sz w:val="24"/>
                <w:szCs w:val="24"/>
                <w:bdr w:val="none" w:sz="0" w:space="0" w:color="auto" w:frame="1"/>
                <w:lang w:eastAsia="ru-RU"/>
              </w:rPr>
              <w:t>Педагогический мониторинг Коллективная рефлексия</w:t>
            </w:r>
          </w:p>
          <w:p w:rsidR="00BC2E4F" w:rsidRPr="00154FE1" w:rsidRDefault="00BC2E4F" w:rsidP="00915D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2E4F" w:rsidRPr="00154FE1" w:rsidTr="00876C74">
        <w:trPr>
          <w:trHeight w:val="901"/>
        </w:trPr>
        <w:tc>
          <w:tcPr>
            <w:tcW w:w="567" w:type="dxa"/>
          </w:tcPr>
          <w:p w:rsidR="00BC2E4F" w:rsidRPr="00154FE1" w:rsidRDefault="00BC2E4F" w:rsidP="00915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BC2E4F" w:rsidRPr="00154FE1" w:rsidRDefault="00ED5DC1" w:rsidP="00915D67">
            <w:pPr>
              <w:rPr>
                <w:sz w:val="24"/>
                <w:szCs w:val="24"/>
              </w:rPr>
            </w:pPr>
            <w:r w:rsidRPr="00154FE1">
              <w:rPr>
                <w:sz w:val="24"/>
                <w:szCs w:val="24"/>
              </w:rPr>
              <w:t>Итого:</w:t>
            </w:r>
          </w:p>
        </w:tc>
        <w:tc>
          <w:tcPr>
            <w:tcW w:w="1474" w:type="dxa"/>
          </w:tcPr>
          <w:p w:rsidR="00BC2E4F" w:rsidRPr="00154FE1" w:rsidRDefault="00BC2E4F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56" w:type="dxa"/>
          </w:tcPr>
          <w:p w:rsidR="00BC2E4F" w:rsidRPr="00154FE1" w:rsidRDefault="00BC2E4F" w:rsidP="00A0656C">
            <w:pPr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148</w:t>
            </w:r>
          </w:p>
          <w:p w:rsidR="00BC2E4F" w:rsidRPr="00154FE1" w:rsidRDefault="00BC2E4F" w:rsidP="00A0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BC2E4F" w:rsidRPr="00154FE1" w:rsidRDefault="00BC2E4F" w:rsidP="00A0656C">
            <w:pPr>
              <w:tabs>
                <w:tab w:val="left" w:pos="570"/>
                <w:tab w:val="center" w:pos="817"/>
              </w:tabs>
              <w:jc w:val="center"/>
              <w:rPr>
                <w:b/>
                <w:sz w:val="24"/>
                <w:szCs w:val="24"/>
              </w:rPr>
            </w:pPr>
            <w:r w:rsidRPr="00154FE1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849" w:type="dxa"/>
          </w:tcPr>
          <w:p w:rsidR="00BC2E4F" w:rsidRPr="00154FE1" w:rsidRDefault="00BC2E4F" w:rsidP="00C819E6">
            <w:pPr>
              <w:tabs>
                <w:tab w:val="left" w:pos="570"/>
                <w:tab w:val="center" w:pos="817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286C" w:rsidRPr="00154FE1" w:rsidRDefault="00DE286C" w:rsidP="00BC2E4F">
      <w:pPr>
        <w:shd w:val="clear" w:color="auto" w:fill="FFFFFF"/>
        <w:tabs>
          <w:tab w:val="left" w:pos="2910"/>
          <w:tab w:val="center" w:pos="4850"/>
        </w:tabs>
        <w:ind w:right="-29" w:firstLine="317"/>
        <w:jc w:val="center"/>
        <w:rPr>
          <w:b/>
          <w:sz w:val="24"/>
          <w:szCs w:val="24"/>
        </w:rPr>
      </w:pPr>
    </w:p>
    <w:p w:rsidR="002E556E" w:rsidRPr="005062C4" w:rsidRDefault="002E556E" w:rsidP="00876C74">
      <w:pPr>
        <w:shd w:val="clear" w:color="auto" w:fill="FFFFFF"/>
        <w:tabs>
          <w:tab w:val="left" w:pos="540"/>
          <w:tab w:val="left" w:pos="2910"/>
          <w:tab w:val="center" w:pos="4692"/>
        </w:tabs>
        <w:ind w:left="-709" w:right="-167"/>
        <w:rPr>
          <w:spacing w:val="-7"/>
          <w:sz w:val="28"/>
          <w:szCs w:val="28"/>
        </w:rPr>
      </w:pPr>
    </w:p>
    <w:p w:rsidR="009F670D" w:rsidRPr="005062C4" w:rsidRDefault="00F17786" w:rsidP="00876C74">
      <w:pPr>
        <w:shd w:val="clear" w:color="auto" w:fill="FFFFFF"/>
        <w:tabs>
          <w:tab w:val="left" w:pos="540"/>
          <w:tab w:val="left" w:pos="2910"/>
          <w:tab w:val="center" w:pos="4692"/>
        </w:tabs>
        <w:ind w:left="-709" w:right="-167"/>
        <w:jc w:val="center"/>
        <w:rPr>
          <w:b/>
          <w:spacing w:val="-7"/>
          <w:sz w:val="28"/>
          <w:szCs w:val="28"/>
        </w:rPr>
      </w:pPr>
      <w:r w:rsidRPr="005062C4">
        <w:rPr>
          <w:spacing w:val="-7"/>
          <w:sz w:val="28"/>
          <w:szCs w:val="28"/>
        </w:rPr>
        <w:t>С</w:t>
      </w:r>
      <w:r w:rsidR="00EC3B9E" w:rsidRPr="005062C4">
        <w:rPr>
          <w:b/>
          <w:spacing w:val="-6"/>
          <w:sz w:val="28"/>
          <w:szCs w:val="28"/>
        </w:rPr>
        <w:t xml:space="preserve">одержание </w:t>
      </w:r>
      <w:r w:rsidR="009B6755" w:rsidRPr="005062C4">
        <w:rPr>
          <w:b/>
          <w:spacing w:val="-6"/>
          <w:sz w:val="28"/>
          <w:szCs w:val="28"/>
        </w:rPr>
        <w:t>программы</w:t>
      </w:r>
      <w:r w:rsidR="009B6755" w:rsidRPr="005062C4">
        <w:rPr>
          <w:spacing w:val="-7"/>
          <w:sz w:val="28"/>
          <w:szCs w:val="28"/>
        </w:rPr>
        <w:t xml:space="preserve"> 3</w:t>
      </w:r>
      <w:r w:rsidR="009A02AB" w:rsidRPr="005062C4">
        <w:rPr>
          <w:b/>
          <w:spacing w:val="-7"/>
          <w:sz w:val="28"/>
          <w:szCs w:val="28"/>
        </w:rPr>
        <w:t xml:space="preserve"> год</w:t>
      </w:r>
      <w:r w:rsidR="00AE5D4B" w:rsidRPr="005062C4">
        <w:rPr>
          <w:b/>
          <w:spacing w:val="-7"/>
          <w:sz w:val="28"/>
          <w:szCs w:val="28"/>
        </w:rPr>
        <w:t xml:space="preserve">а </w:t>
      </w:r>
      <w:r w:rsidR="009B6755" w:rsidRPr="005062C4">
        <w:rPr>
          <w:b/>
          <w:spacing w:val="-7"/>
          <w:sz w:val="28"/>
          <w:szCs w:val="28"/>
        </w:rPr>
        <w:t>обучения (</w:t>
      </w:r>
      <w:r w:rsidR="003C0E66" w:rsidRPr="005062C4">
        <w:rPr>
          <w:b/>
          <w:spacing w:val="-7"/>
          <w:sz w:val="28"/>
          <w:szCs w:val="28"/>
        </w:rPr>
        <w:t>1</w:t>
      </w:r>
      <w:r w:rsidR="00F65CED" w:rsidRPr="005062C4">
        <w:rPr>
          <w:b/>
          <w:spacing w:val="-7"/>
          <w:sz w:val="28"/>
          <w:szCs w:val="28"/>
        </w:rPr>
        <w:t xml:space="preserve">62 </w:t>
      </w:r>
      <w:r w:rsidR="009F670D" w:rsidRPr="005062C4">
        <w:rPr>
          <w:b/>
          <w:spacing w:val="-7"/>
          <w:sz w:val="28"/>
          <w:szCs w:val="28"/>
        </w:rPr>
        <w:t>час</w:t>
      </w:r>
      <w:r w:rsidRPr="005062C4">
        <w:rPr>
          <w:b/>
          <w:spacing w:val="-7"/>
          <w:sz w:val="28"/>
          <w:szCs w:val="28"/>
        </w:rPr>
        <w:t>а</w:t>
      </w:r>
      <w:r w:rsidR="009F670D" w:rsidRPr="005062C4">
        <w:rPr>
          <w:b/>
          <w:spacing w:val="-7"/>
          <w:sz w:val="28"/>
          <w:szCs w:val="28"/>
        </w:rPr>
        <w:t>)</w:t>
      </w:r>
    </w:p>
    <w:p w:rsidR="00C04530" w:rsidRPr="005062C4" w:rsidRDefault="00C04530" w:rsidP="00876C74">
      <w:pPr>
        <w:shd w:val="clear" w:color="auto" w:fill="FFFFFF"/>
        <w:tabs>
          <w:tab w:val="left" w:pos="540"/>
          <w:tab w:val="left" w:pos="2910"/>
          <w:tab w:val="center" w:pos="4692"/>
        </w:tabs>
        <w:ind w:left="-709" w:right="-167"/>
        <w:rPr>
          <w:b/>
          <w:spacing w:val="-7"/>
          <w:sz w:val="28"/>
          <w:szCs w:val="28"/>
        </w:rPr>
      </w:pPr>
    </w:p>
    <w:p w:rsidR="00D25F6D" w:rsidRPr="005062C4" w:rsidRDefault="009F670D" w:rsidP="00876C74">
      <w:pPr>
        <w:ind w:left="-709" w:right="-167"/>
        <w:jc w:val="both"/>
        <w:rPr>
          <w:spacing w:val="-7"/>
          <w:sz w:val="28"/>
          <w:szCs w:val="28"/>
        </w:rPr>
      </w:pPr>
      <w:r w:rsidRPr="005062C4">
        <w:rPr>
          <w:spacing w:val="-7"/>
          <w:sz w:val="28"/>
          <w:szCs w:val="28"/>
        </w:rPr>
        <w:t>В третьем классе уровень абстрагирования по</w:t>
      </w:r>
      <w:r w:rsidRPr="005062C4">
        <w:rPr>
          <w:spacing w:val="-7"/>
          <w:sz w:val="28"/>
          <w:szCs w:val="28"/>
        </w:rPr>
        <w:softHyphen/>
        <w:t xml:space="preserve">вышается: при обсуждении используется </w:t>
      </w:r>
    </w:p>
    <w:p w:rsidR="00D25F6D" w:rsidRPr="005062C4" w:rsidRDefault="00D25F6D" w:rsidP="00876C74">
      <w:pPr>
        <w:ind w:left="-709" w:right="-167"/>
        <w:jc w:val="both"/>
        <w:rPr>
          <w:spacing w:val="-7"/>
          <w:sz w:val="28"/>
          <w:szCs w:val="28"/>
        </w:rPr>
      </w:pPr>
    </w:p>
    <w:p w:rsidR="009F670D" w:rsidRPr="005062C4" w:rsidRDefault="009F670D" w:rsidP="00876C74">
      <w:pPr>
        <w:ind w:left="-709" w:right="-167"/>
        <w:jc w:val="both"/>
        <w:rPr>
          <w:spacing w:val="-6"/>
          <w:sz w:val="28"/>
          <w:szCs w:val="28"/>
        </w:rPr>
      </w:pPr>
      <w:r w:rsidRPr="005062C4">
        <w:rPr>
          <w:spacing w:val="-7"/>
          <w:sz w:val="28"/>
          <w:szCs w:val="28"/>
        </w:rPr>
        <w:t>образец в сборе, а не в де</w:t>
      </w:r>
      <w:r w:rsidRPr="005062C4">
        <w:rPr>
          <w:spacing w:val="-7"/>
          <w:sz w:val="28"/>
          <w:szCs w:val="28"/>
        </w:rPr>
        <w:softHyphen/>
      </w:r>
      <w:r w:rsidRPr="005062C4">
        <w:rPr>
          <w:spacing w:val="-6"/>
          <w:sz w:val="28"/>
          <w:szCs w:val="28"/>
        </w:rPr>
        <w:t>талях, и обучение чтению эскиза продолжается на базе анализа об</w:t>
      </w:r>
      <w:r w:rsidRPr="005062C4">
        <w:rPr>
          <w:spacing w:val="-6"/>
          <w:sz w:val="28"/>
          <w:szCs w:val="28"/>
        </w:rPr>
        <w:softHyphen/>
      </w:r>
      <w:r w:rsidRPr="005062C4">
        <w:rPr>
          <w:sz w:val="28"/>
          <w:szCs w:val="28"/>
        </w:rPr>
        <w:t xml:space="preserve">разца и его технического рисунка, что позволяет в </w:t>
      </w:r>
      <w:r w:rsidRPr="005062C4">
        <w:rPr>
          <w:spacing w:val="-8"/>
          <w:sz w:val="28"/>
          <w:szCs w:val="28"/>
        </w:rPr>
        <w:t>определенной степени подойти к самостоятельному внесению изме</w:t>
      </w:r>
      <w:r w:rsidRPr="005062C4">
        <w:rPr>
          <w:spacing w:val="-8"/>
          <w:sz w:val="28"/>
          <w:szCs w:val="28"/>
        </w:rPr>
        <w:softHyphen/>
      </w:r>
      <w:r w:rsidRPr="005062C4">
        <w:rPr>
          <w:spacing w:val="-6"/>
          <w:sz w:val="28"/>
          <w:szCs w:val="28"/>
        </w:rPr>
        <w:t xml:space="preserve">нений в эскиз. </w:t>
      </w:r>
    </w:p>
    <w:p w:rsidR="009F670D" w:rsidRPr="005062C4" w:rsidRDefault="009F670D" w:rsidP="00876C74">
      <w:pPr>
        <w:ind w:left="-709" w:right="-167"/>
        <w:jc w:val="both"/>
        <w:rPr>
          <w:bCs/>
          <w:sz w:val="28"/>
          <w:szCs w:val="28"/>
        </w:rPr>
      </w:pPr>
      <w:r w:rsidRPr="005062C4">
        <w:rPr>
          <w:spacing w:val="-10"/>
          <w:sz w:val="28"/>
          <w:szCs w:val="28"/>
        </w:rPr>
        <w:t>Третье</w:t>
      </w:r>
      <w:r w:rsidRPr="005062C4">
        <w:rPr>
          <w:spacing w:val="-10"/>
          <w:sz w:val="28"/>
          <w:szCs w:val="28"/>
        </w:rPr>
        <w:softHyphen/>
      </w:r>
      <w:r w:rsidRPr="005062C4">
        <w:rPr>
          <w:spacing w:val="-7"/>
          <w:sz w:val="28"/>
          <w:szCs w:val="28"/>
        </w:rPr>
        <w:t>классники обсуждают возможность замены одной операции на дру</w:t>
      </w:r>
      <w:r w:rsidRPr="005062C4">
        <w:rPr>
          <w:spacing w:val="-9"/>
          <w:sz w:val="28"/>
          <w:szCs w:val="28"/>
        </w:rPr>
        <w:t xml:space="preserve">гую с целью упростить изготовление, то есть фактически обсуждают </w:t>
      </w:r>
      <w:r w:rsidRPr="005062C4">
        <w:rPr>
          <w:spacing w:val="-8"/>
          <w:sz w:val="28"/>
          <w:szCs w:val="28"/>
        </w:rPr>
        <w:t xml:space="preserve">вопросы рационализации труда. </w:t>
      </w:r>
    </w:p>
    <w:p w:rsidR="00644766" w:rsidRPr="005062C4" w:rsidRDefault="00644766" w:rsidP="00876C74">
      <w:pPr>
        <w:ind w:left="-709" w:right="-167"/>
        <w:jc w:val="both"/>
        <w:rPr>
          <w:b/>
          <w:bCs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1.</w:t>
      </w:r>
      <w:r w:rsidR="009F670D" w:rsidRPr="005062C4">
        <w:rPr>
          <w:b/>
          <w:bCs/>
          <w:sz w:val="28"/>
          <w:szCs w:val="28"/>
          <w:u w:val="single"/>
        </w:rPr>
        <w:t xml:space="preserve">Вводная беседа </w:t>
      </w:r>
    </w:p>
    <w:p w:rsidR="009F670D" w:rsidRPr="005062C4" w:rsidRDefault="00D86FBD" w:rsidP="00876C74">
      <w:pPr>
        <w:ind w:left="-709" w:right="-1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Теория </w:t>
      </w:r>
    </w:p>
    <w:p w:rsidR="00644766" w:rsidRPr="005062C4" w:rsidRDefault="00644766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Введение в образовательную программу 3 года обучения</w:t>
      </w:r>
    </w:p>
    <w:p w:rsidR="00357EDF" w:rsidRPr="005062C4" w:rsidRDefault="00357EDF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Требования к поведению учащихся во время занятия. </w:t>
      </w:r>
    </w:p>
    <w:p w:rsidR="00357EDF" w:rsidRPr="005062C4" w:rsidRDefault="00357EDF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Соблюдение порядка на рабочем месте. </w:t>
      </w:r>
    </w:p>
    <w:p w:rsidR="00357EDF" w:rsidRPr="005062C4" w:rsidRDefault="00357EDF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Соблюдение правил по технике безопасности. </w:t>
      </w:r>
    </w:p>
    <w:p w:rsidR="00644766" w:rsidRPr="005062C4" w:rsidRDefault="003C0E66" w:rsidP="00876C74">
      <w:pPr>
        <w:widowControl/>
        <w:autoSpaceDE/>
        <w:ind w:left="-709" w:right="-167"/>
        <w:jc w:val="both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>Практика – 2</w:t>
      </w:r>
      <w:r w:rsidR="00644766" w:rsidRPr="005062C4">
        <w:rPr>
          <w:b/>
          <w:sz w:val="28"/>
          <w:szCs w:val="28"/>
        </w:rPr>
        <w:t xml:space="preserve"> час</w:t>
      </w:r>
      <w:r w:rsidRPr="005062C4">
        <w:rPr>
          <w:b/>
          <w:sz w:val="28"/>
          <w:szCs w:val="28"/>
        </w:rPr>
        <w:t>а</w:t>
      </w:r>
    </w:p>
    <w:p w:rsidR="00ED2161" w:rsidRPr="005062C4" w:rsidRDefault="00ED2161" w:rsidP="00876C74">
      <w:pPr>
        <w:widowControl/>
        <w:numPr>
          <w:ilvl w:val="0"/>
          <w:numId w:val="2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«</w:t>
      </w:r>
      <w:r w:rsidR="00A80C47" w:rsidRPr="005062C4">
        <w:rPr>
          <w:sz w:val="28"/>
          <w:szCs w:val="28"/>
        </w:rPr>
        <w:t>Бабушки-рукодельницы». Беседа с участием бабушек обучающихся, выставкой их работ.</w:t>
      </w:r>
    </w:p>
    <w:p w:rsidR="009F670D" w:rsidRPr="005062C4" w:rsidRDefault="00644766" w:rsidP="00876C74">
      <w:pPr>
        <w:ind w:left="-709" w:right="-167"/>
        <w:jc w:val="both"/>
        <w:rPr>
          <w:b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2.</w:t>
      </w:r>
      <w:r w:rsidR="009A02AB" w:rsidRPr="005062C4">
        <w:rPr>
          <w:b/>
          <w:bCs/>
          <w:sz w:val="28"/>
          <w:szCs w:val="28"/>
          <w:u w:val="single"/>
        </w:rPr>
        <w:t>Работа с бумагой и картоном (</w:t>
      </w:r>
      <w:r w:rsidR="003C0E66" w:rsidRPr="005062C4">
        <w:rPr>
          <w:b/>
          <w:bCs/>
          <w:sz w:val="28"/>
          <w:szCs w:val="28"/>
          <w:u w:val="single"/>
        </w:rPr>
        <w:t>3</w:t>
      </w:r>
      <w:r w:rsidR="007E21ED" w:rsidRPr="005062C4">
        <w:rPr>
          <w:b/>
          <w:bCs/>
          <w:sz w:val="28"/>
          <w:szCs w:val="28"/>
          <w:u w:val="single"/>
        </w:rPr>
        <w:t>4</w:t>
      </w:r>
      <w:r w:rsidR="009F670D" w:rsidRPr="005062C4">
        <w:rPr>
          <w:b/>
          <w:bCs/>
          <w:sz w:val="28"/>
          <w:szCs w:val="28"/>
          <w:u w:val="single"/>
        </w:rPr>
        <w:t xml:space="preserve"> час</w:t>
      </w:r>
      <w:r w:rsidR="009A02AB" w:rsidRPr="005062C4">
        <w:rPr>
          <w:b/>
          <w:bCs/>
          <w:sz w:val="28"/>
          <w:szCs w:val="28"/>
          <w:u w:val="single"/>
        </w:rPr>
        <w:t>ов</w:t>
      </w:r>
      <w:r w:rsidR="009F670D" w:rsidRPr="005062C4">
        <w:rPr>
          <w:b/>
          <w:bCs/>
          <w:sz w:val="28"/>
          <w:szCs w:val="28"/>
          <w:u w:val="single"/>
        </w:rPr>
        <w:t>).</w:t>
      </w:r>
    </w:p>
    <w:p w:rsidR="00644766" w:rsidRPr="005062C4" w:rsidRDefault="00D86FBD" w:rsidP="00876C74">
      <w:pPr>
        <w:ind w:left="-709" w:right="-1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 </w:t>
      </w:r>
    </w:p>
    <w:p w:rsidR="009F670D" w:rsidRPr="005062C4" w:rsidRDefault="00644766" w:rsidP="00876C74">
      <w:pPr>
        <w:numPr>
          <w:ilvl w:val="0"/>
          <w:numId w:val="16"/>
        </w:numPr>
        <w:tabs>
          <w:tab w:val="num" w:pos="709"/>
        </w:tabs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П</w:t>
      </w:r>
      <w:r w:rsidR="009F670D" w:rsidRPr="005062C4">
        <w:rPr>
          <w:sz w:val="28"/>
          <w:szCs w:val="28"/>
        </w:rPr>
        <w:t>рофесси</w:t>
      </w:r>
      <w:r w:rsidRPr="005062C4">
        <w:rPr>
          <w:sz w:val="28"/>
          <w:szCs w:val="28"/>
        </w:rPr>
        <w:t>я</w:t>
      </w:r>
      <w:r w:rsidR="009F670D" w:rsidRPr="005062C4">
        <w:rPr>
          <w:sz w:val="28"/>
          <w:szCs w:val="28"/>
        </w:rPr>
        <w:t xml:space="preserve"> дизайнера.</w:t>
      </w:r>
    </w:p>
    <w:p w:rsidR="00265D45" w:rsidRPr="005062C4" w:rsidRDefault="00265D45" w:rsidP="00876C74">
      <w:pPr>
        <w:tabs>
          <w:tab w:val="num" w:pos="709"/>
        </w:tabs>
        <w:ind w:left="-709" w:right="-167"/>
        <w:jc w:val="both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>Практи</w:t>
      </w:r>
      <w:r w:rsidR="003C0E66" w:rsidRPr="005062C4">
        <w:rPr>
          <w:b/>
          <w:sz w:val="28"/>
          <w:szCs w:val="28"/>
        </w:rPr>
        <w:t xml:space="preserve">ка </w:t>
      </w:r>
    </w:p>
    <w:p w:rsidR="009F670D" w:rsidRPr="005062C4" w:rsidRDefault="009F670D" w:rsidP="00876C74">
      <w:pPr>
        <w:widowControl/>
        <w:numPr>
          <w:ilvl w:val="0"/>
          <w:numId w:val="10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Изготовление игрушек-сувениров</w:t>
      </w:r>
      <w:r w:rsidR="002A2D80" w:rsidRPr="005062C4">
        <w:rPr>
          <w:sz w:val="28"/>
          <w:szCs w:val="28"/>
        </w:rPr>
        <w:t xml:space="preserve"> (новогодний фонарик, </w:t>
      </w:r>
      <w:r w:rsidR="00533D28" w:rsidRPr="005062C4">
        <w:rPr>
          <w:sz w:val="28"/>
          <w:szCs w:val="28"/>
        </w:rPr>
        <w:t>бабочка, кубик, цветок, ракета)</w:t>
      </w:r>
      <w:r w:rsidR="003C0E66" w:rsidRPr="005062C4">
        <w:rPr>
          <w:sz w:val="28"/>
          <w:szCs w:val="28"/>
        </w:rPr>
        <w:t xml:space="preserve"> (32 часа</w:t>
      </w:r>
      <w:r w:rsidR="00644766" w:rsidRPr="005062C4">
        <w:rPr>
          <w:sz w:val="28"/>
          <w:szCs w:val="28"/>
        </w:rPr>
        <w:t>)</w:t>
      </w:r>
    </w:p>
    <w:p w:rsidR="009F670D" w:rsidRPr="005062C4" w:rsidRDefault="009F670D" w:rsidP="00876C74">
      <w:pPr>
        <w:widowControl/>
        <w:numPr>
          <w:ilvl w:val="0"/>
          <w:numId w:val="10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Мозаика (тема в соответствии с датами и событиями)</w:t>
      </w:r>
      <w:r w:rsidR="003C0E66" w:rsidRPr="005062C4">
        <w:rPr>
          <w:sz w:val="28"/>
          <w:szCs w:val="28"/>
        </w:rPr>
        <w:t xml:space="preserve"> (8</w:t>
      </w:r>
      <w:r w:rsidR="00644766" w:rsidRPr="005062C4">
        <w:rPr>
          <w:sz w:val="28"/>
          <w:szCs w:val="28"/>
        </w:rPr>
        <w:t xml:space="preserve"> ч</w:t>
      </w:r>
      <w:r w:rsidR="003C0E66" w:rsidRPr="005062C4">
        <w:rPr>
          <w:sz w:val="28"/>
          <w:szCs w:val="28"/>
        </w:rPr>
        <w:t>асов</w:t>
      </w:r>
      <w:r w:rsidR="00644766" w:rsidRPr="005062C4">
        <w:rPr>
          <w:sz w:val="28"/>
          <w:szCs w:val="28"/>
        </w:rPr>
        <w:t>)</w:t>
      </w:r>
    </w:p>
    <w:p w:rsidR="009F670D" w:rsidRPr="005062C4" w:rsidRDefault="009F670D" w:rsidP="00876C74">
      <w:pPr>
        <w:widowControl/>
        <w:numPr>
          <w:ilvl w:val="0"/>
          <w:numId w:val="10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Аппликаци</w:t>
      </w:r>
      <w:r w:rsidR="00644766" w:rsidRPr="005062C4">
        <w:rPr>
          <w:sz w:val="28"/>
          <w:szCs w:val="28"/>
        </w:rPr>
        <w:t>и</w:t>
      </w:r>
      <w:r w:rsidRPr="005062C4">
        <w:rPr>
          <w:sz w:val="28"/>
          <w:szCs w:val="28"/>
        </w:rPr>
        <w:t xml:space="preserve"> по желанию детей</w:t>
      </w:r>
      <w:r w:rsidR="003C0E66" w:rsidRPr="005062C4">
        <w:rPr>
          <w:sz w:val="28"/>
          <w:szCs w:val="28"/>
        </w:rPr>
        <w:t xml:space="preserve"> (16</w:t>
      </w:r>
      <w:r w:rsidR="00644766"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ов</w:t>
      </w:r>
      <w:r w:rsidR="00644766" w:rsidRPr="005062C4">
        <w:rPr>
          <w:sz w:val="28"/>
          <w:szCs w:val="28"/>
        </w:rPr>
        <w:t>)</w:t>
      </w:r>
    </w:p>
    <w:p w:rsidR="009F670D" w:rsidRPr="005062C4" w:rsidRDefault="00644766" w:rsidP="00876C74">
      <w:pPr>
        <w:ind w:left="-709" w:right="-167"/>
        <w:jc w:val="both"/>
        <w:rPr>
          <w:b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3.</w:t>
      </w:r>
      <w:r w:rsidR="00D86FBD">
        <w:rPr>
          <w:b/>
          <w:bCs/>
          <w:sz w:val="28"/>
          <w:szCs w:val="28"/>
          <w:u w:val="single"/>
        </w:rPr>
        <w:t xml:space="preserve">Работа с тканью, мехом </w:t>
      </w:r>
    </w:p>
    <w:p w:rsidR="00644766" w:rsidRPr="005062C4" w:rsidRDefault="00D86FBD" w:rsidP="00876C74">
      <w:pPr>
        <w:ind w:left="-709" w:right="-1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 </w:t>
      </w:r>
    </w:p>
    <w:p w:rsidR="009F670D" w:rsidRPr="005062C4" w:rsidRDefault="009F670D" w:rsidP="00876C74">
      <w:pPr>
        <w:numPr>
          <w:ilvl w:val="1"/>
          <w:numId w:val="16"/>
        </w:numPr>
        <w:tabs>
          <w:tab w:val="num" w:pos="709"/>
        </w:tabs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Из истории мягкой игрушки.</w:t>
      </w:r>
    </w:p>
    <w:p w:rsidR="009F670D" w:rsidRPr="005062C4" w:rsidRDefault="009F670D" w:rsidP="00876C74">
      <w:pPr>
        <w:numPr>
          <w:ilvl w:val="1"/>
          <w:numId w:val="16"/>
        </w:numPr>
        <w:tabs>
          <w:tab w:val="num" w:pos="709"/>
        </w:tabs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Знакомство с профессией портной.</w:t>
      </w:r>
    </w:p>
    <w:p w:rsidR="00265D45" w:rsidRPr="005062C4" w:rsidRDefault="00265D45" w:rsidP="00876C74">
      <w:pPr>
        <w:tabs>
          <w:tab w:val="num" w:pos="709"/>
        </w:tabs>
        <w:ind w:left="-709" w:right="-167"/>
        <w:jc w:val="both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>Практи</w:t>
      </w:r>
      <w:r w:rsidR="003C0E66" w:rsidRPr="005062C4">
        <w:rPr>
          <w:b/>
          <w:sz w:val="28"/>
          <w:szCs w:val="28"/>
        </w:rPr>
        <w:t xml:space="preserve">ка </w:t>
      </w:r>
    </w:p>
    <w:p w:rsidR="009F670D" w:rsidRPr="005062C4" w:rsidRDefault="00644766" w:rsidP="00876C74">
      <w:pPr>
        <w:numPr>
          <w:ilvl w:val="1"/>
          <w:numId w:val="16"/>
        </w:numPr>
        <w:tabs>
          <w:tab w:val="num" w:pos="709"/>
        </w:tabs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Техника </w:t>
      </w:r>
      <w:r w:rsidR="00F00B40" w:rsidRPr="005062C4">
        <w:rPr>
          <w:sz w:val="28"/>
          <w:szCs w:val="28"/>
        </w:rPr>
        <w:t>выполнения швов</w:t>
      </w:r>
      <w:r w:rsidR="009F670D" w:rsidRPr="005062C4">
        <w:rPr>
          <w:sz w:val="28"/>
          <w:szCs w:val="28"/>
        </w:rPr>
        <w:t xml:space="preserve"> «козлик», «узелок»</w:t>
      </w:r>
      <w:proofErr w:type="gramStart"/>
      <w:r w:rsidR="009F670D" w:rsidRPr="005062C4">
        <w:rPr>
          <w:sz w:val="28"/>
          <w:szCs w:val="28"/>
        </w:rPr>
        <w:t>.</w:t>
      </w:r>
      <w:r w:rsidRPr="005062C4">
        <w:rPr>
          <w:sz w:val="28"/>
          <w:szCs w:val="28"/>
        </w:rPr>
        <w:t>Т</w:t>
      </w:r>
      <w:proofErr w:type="gramEnd"/>
      <w:r w:rsidRPr="005062C4">
        <w:rPr>
          <w:sz w:val="28"/>
          <w:szCs w:val="28"/>
        </w:rPr>
        <w:t>ренировочные упражнения</w:t>
      </w:r>
      <w:r w:rsidR="00422430" w:rsidRPr="005062C4">
        <w:rPr>
          <w:sz w:val="28"/>
          <w:szCs w:val="28"/>
        </w:rPr>
        <w:t xml:space="preserve">. Повторение ранее изученных способов и приемов </w:t>
      </w:r>
      <w:r w:rsidR="00F00B40" w:rsidRPr="005062C4">
        <w:rPr>
          <w:sz w:val="28"/>
          <w:szCs w:val="28"/>
        </w:rPr>
        <w:t>шитья (</w:t>
      </w:r>
      <w:r w:rsidR="003C0E66" w:rsidRPr="005062C4">
        <w:rPr>
          <w:sz w:val="28"/>
          <w:szCs w:val="28"/>
        </w:rPr>
        <w:t>8</w:t>
      </w:r>
      <w:r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ов</w:t>
      </w:r>
      <w:r w:rsidRPr="005062C4">
        <w:rPr>
          <w:sz w:val="28"/>
          <w:szCs w:val="28"/>
        </w:rPr>
        <w:t>)</w:t>
      </w:r>
    </w:p>
    <w:p w:rsidR="009F670D" w:rsidRPr="005062C4" w:rsidRDefault="00644766" w:rsidP="00876C74">
      <w:pPr>
        <w:widowControl/>
        <w:numPr>
          <w:ilvl w:val="0"/>
          <w:numId w:val="11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lastRenderedPageBreak/>
        <w:t>Технология изготовления и шить</w:t>
      </w:r>
      <w:r w:rsidR="009F670D" w:rsidRPr="005062C4">
        <w:rPr>
          <w:sz w:val="28"/>
          <w:szCs w:val="28"/>
        </w:rPr>
        <w:t>е мягкой игрушки</w:t>
      </w:r>
      <w:r w:rsidR="00A80C47" w:rsidRPr="005062C4">
        <w:rPr>
          <w:sz w:val="28"/>
          <w:szCs w:val="28"/>
        </w:rPr>
        <w:t xml:space="preserve"> «Котенок»</w:t>
      </w:r>
      <w:r w:rsidR="003C0E66" w:rsidRPr="005062C4">
        <w:rPr>
          <w:sz w:val="28"/>
          <w:szCs w:val="28"/>
        </w:rPr>
        <w:t xml:space="preserve"> (8</w:t>
      </w:r>
      <w:r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ов</w:t>
      </w:r>
      <w:r w:rsidRPr="005062C4">
        <w:rPr>
          <w:sz w:val="28"/>
          <w:szCs w:val="28"/>
        </w:rPr>
        <w:t>)</w:t>
      </w:r>
    </w:p>
    <w:p w:rsidR="009F670D" w:rsidRPr="005062C4" w:rsidRDefault="009F670D" w:rsidP="00876C74">
      <w:pPr>
        <w:widowControl/>
        <w:numPr>
          <w:ilvl w:val="0"/>
          <w:numId w:val="11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Изготовление настенного кармашка для мелочей</w:t>
      </w:r>
      <w:r w:rsidR="003C0E66" w:rsidRPr="005062C4">
        <w:rPr>
          <w:sz w:val="28"/>
          <w:szCs w:val="28"/>
        </w:rPr>
        <w:t xml:space="preserve"> (4</w:t>
      </w:r>
      <w:r w:rsidR="00644766" w:rsidRPr="005062C4">
        <w:rPr>
          <w:sz w:val="28"/>
          <w:szCs w:val="28"/>
        </w:rPr>
        <w:t xml:space="preserve"> часа)</w:t>
      </w:r>
    </w:p>
    <w:p w:rsidR="009F670D" w:rsidRPr="005062C4" w:rsidRDefault="00644766" w:rsidP="00876C74">
      <w:pPr>
        <w:widowControl/>
        <w:numPr>
          <w:ilvl w:val="0"/>
          <w:numId w:val="11"/>
        </w:numPr>
        <w:tabs>
          <w:tab w:val="left" w:pos="720"/>
        </w:tabs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Технология и и</w:t>
      </w:r>
      <w:r w:rsidR="009F670D" w:rsidRPr="005062C4">
        <w:rPr>
          <w:sz w:val="28"/>
          <w:szCs w:val="28"/>
        </w:rPr>
        <w:t xml:space="preserve">зготовление </w:t>
      </w:r>
      <w:r w:rsidR="002A2D80" w:rsidRPr="005062C4">
        <w:rPr>
          <w:sz w:val="28"/>
          <w:szCs w:val="28"/>
        </w:rPr>
        <w:t>игрушки</w:t>
      </w:r>
      <w:r w:rsidR="009F670D" w:rsidRPr="005062C4">
        <w:rPr>
          <w:sz w:val="28"/>
          <w:szCs w:val="28"/>
        </w:rPr>
        <w:t xml:space="preserve"> из мех</w:t>
      </w:r>
      <w:r w:rsidR="002A2D80" w:rsidRPr="005062C4">
        <w:rPr>
          <w:sz w:val="28"/>
          <w:szCs w:val="28"/>
        </w:rPr>
        <w:t>овых шариков «Паучок»</w:t>
      </w:r>
      <w:r w:rsidR="003C0E66" w:rsidRPr="005062C4">
        <w:rPr>
          <w:sz w:val="28"/>
          <w:szCs w:val="28"/>
        </w:rPr>
        <w:t xml:space="preserve"> (8</w:t>
      </w:r>
      <w:r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ов</w:t>
      </w:r>
      <w:r w:rsidRPr="005062C4">
        <w:rPr>
          <w:sz w:val="28"/>
          <w:szCs w:val="28"/>
        </w:rPr>
        <w:t>)</w:t>
      </w:r>
    </w:p>
    <w:p w:rsidR="00B93215" w:rsidRPr="005062C4" w:rsidRDefault="00B93215" w:rsidP="00876C74">
      <w:pPr>
        <w:ind w:left="-709" w:right="-167"/>
        <w:jc w:val="both"/>
        <w:rPr>
          <w:b/>
          <w:bCs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4.</w:t>
      </w:r>
      <w:r w:rsidR="00D86FBD">
        <w:rPr>
          <w:b/>
          <w:bCs/>
          <w:sz w:val="28"/>
          <w:szCs w:val="28"/>
          <w:u w:val="single"/>
        </w:rPr>
        <w:t xml:space="preserve">Художественное творчество </w:t>
      </w:r>
    </w:p>
    <w:p w:rsidR="002E4B02" w:rsidRPr="005062C4" w:rsidRDefault="00D86FBD" w:rsidP="00876C74">
      <w:pPr>
        <w:ind w:left="-709" w:right="-1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Теория </w:t>
      </w:r>
    </w:p>
    <w:p w:rsidR="009F670D" w:rsidRPr="005062C4" w:rsidRDefault="00B93215" w:rsidP="00876C74">
      <w:pPr>
        <w:numPr>
          <w:ilvl w:val="0"/>
          <w:numId w:val="12"/>
        </w:numPr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И</w:t>
      </w:r>
      <w:r w:rsidR="009F670D" w:rsidRPr="005062C4">
        <w:rPr>
          <w:sz w:val="28"/>
          <w:szCs w:val="28"/>
        </w:rPr>
        <w:t>зобразительн</w:t>
      </w:r>
      <w:r w:rsidRPr="005062C4">
        <w:rPr>
          <w:sz w:val="28"/>
          <w:szCs w:val="28"/>
        </w:rPr>
        <w:t>ый</w:t>
      </w:r>
      <w:r w:rsidR="009F670D" w:rsidRPr="005062C4">
        <w:rPr>
          <w:sz w:val="28"/>
          <w:szCs w:val="28"/>
        </w:rPr>
        <w:t xml:space="preserve"> материал – пастел</w:t>
      </w:r>
      <w:r w:rsidRPr="005062C4">
        <w:rPr>
          <w:sz w:val="28"/>
          <w:szCs w:val="28"/>
        </w:rPr>
        <w:t>ь</w:t>
      </w:r>
      <w:r w:rsidR="009F670D" w:rsidRPr="005062C4">
        <w:rPr>
          <w:sz w:val="28"/>
          <w:szCs w:val="28"/>
        </w:rPr>
        <w:t xml:space="preserve">. </w:t>
      </w:r>
    </w:p>
    <w:p w:rsidR="00265D45" w:rsidRPr="005062C4" w:rsidRDefault="00265D45" w:rsidP="00876C74">
      <w:pPr>
        <w:ind w:left="-709" w:right="-167"/>
        <w:jc w:val="both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>Практи</w:t>
      </w:r>
      <w:r w:rsidR="00D86FBD">
        <w:rPr>
          <w:b/>
          <w:sz w:val="28"/>
          <w:szCs w:val="28"/>
        </w:rPr>
        <w:t xml:space="preserve">ка </w:t>
      </w:r>
    </w:p>
    <w:p w:rsidR="00B93215" w:rsidRPr="005062C4" w:rsidRDefault="00B93215" w:rsidP="00876C74">
      <w:pPr>
        <w:widowControl/>
        <w:numPr>
          <w:ilvl w:val="0"/>
          <w:numId w:val="12"/>
        </w:numPr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Техника р</w:t>
      </w:r>
      <w:r w:rsidR="009F670D" w:rsidRPr="005062C4">
        <w:rPr>
          <w:sz w:val="28"/>
          <w:szCs w:val="28"/>
        </w:rPr>
        <w:t>исовани</w:t>
      </w:r>
      <w:r w:rsidRPr="005062C4">
        <w:rPr>
          <w:sz w:val="28"/>
          <w:szCs w:val="28"/>
        </w:rPr>
        <w:t>я</w:t>
      </w:r>
      <w:r w:rsidR="009F670D" w:rsidRPr="005062C4">
        <w:rPr>
          <w:sz w:val="28"/>
          <w:szCs w:val="28"/>
        </w:rPr>
        <w:t xml:space="preserve"> пастелью.</w:t>
      </w:r>
      <w:r w:rsidR="003C0E66" w:rsidRPr="005062C4">
        <w:rPr>
          <w:sz w:val="28"/>
          <w:szCs w:val="28"/>
        </w:rPr>
        <w:t xml:space="preserve"> Тренировочные упражнения (4</w:t>
      </w:r>
      <w:r w:rsidRPr="005062C4">
        <w:rPr>
          <w:sz w:val="28"/>
          <w:szCs w:val="28"/>
        </w:rPr>
        <w:t>часа)</w:t>
      </w:r>
    </w:p>
    <w:p w:rsidR="009F670D" w:rsidRPr="005062C4" w:rsidRDefault="00B93215" w:rsidP="00876C74">
      <w:pPr>
        <w:widowControl/>
        <w:numPr>
          <w:ilvl w:val="0"/>
          <w:numId w:val="12"/>
        </w:numPr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Работа </w:t>
      </w:r>
      <w:r w:rsidR="00F00B40" w:rsidRPr="005062C4">
        <w:rPr>
          <w:sz w:val="28"/>
          <w:szCs w:val="28"/>
        </w:rPr>
        <w:t>пастелью: «</w:t>
      </w:r>
      <w:r w:rsidR="00265D45" w:rsidRPr="005062C4">
        <w:rPr>
          <w:sz w:val="28"/>
          <w:szCs w:val="28"/>
        </w:rPr>
        <w:t>Зимний пейзаж»</w:t>
      </w:r>
      <w:r w:rsidR="003C0E66" w:rsidRPr="005062C4">
        <w:rPr>
          <w:sz w:val="28"/>
          <w:szCs w:val="28"/>
        </w:rPr>
        <w:t xml:space="preserve"> (4 часа), </w:t>
      </w:r>
      <w:r w:rsidR="00F00B40" w:rsidRPr="005062C4">
        <w:rPr>
          <w:sz w:val="28"/>
          <w:szCs w:val="28"/>
        </w:rPr>
        <w:t>«Весенний</w:t>
      </w:r>
      <w:r w:rsidR="003C0E66" w:rsidRPr="005062C4">
        <w:rPr>
          <w:sz w:val="28"/>
          <w:szCs w:val="28"/>
        </w:rPr>
        <w:t xml:space="preserve"> цветок» (4 часа), «Лунная дорога» (4</w:t>
      </w:r>
      <w:r w:rsidRPr="005062C4">
        <w:rPr>
          <w:sz w:val="28"/>
          <w:szCs w:val="28"/>
        </w:rPr>
        <w:t xml:space="preserve"> часа)</w:t>
      </w:r>
      <w:r w:rsidR="00422430" w:rsidRPr="005062C4">
        <w:rPr>
          <w:sz w:val="28"/>
          <w:szCs w:val="28"/>
        </w:rPr>
        <w:t>, работа по замыслу (</w:t>
      </w:r>
      <w:r w:rsidR="003C0E66" w:rsidRPr="005062C4">
        <w:rPr>
          <w:sz w:val="28"/>
          <w:szCs w:val="28"/>
        </w:rPr>
        <w:t>2</w:t>
      </w:r>
      <w:r w:rsidR="00422430"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а</w:t>
      </w:r>
      <w:r w:rsidR="00422430" w:rsidRPr="005062C4">
        <w:rPr>
          <w:sz w:val="28"/>
          <w:szCs w:val="28"/>
        </w:rPr>
        <w:t>)</w:t>
      </w:r>
    </w:p>
    <w:p w:rsidR="009F670D" w:rsidRPr="005062C4" w:rsidRDefault="00422430" w:rsidP="00876C74">
      <w:pPr>
        <w:ind w:left="-709" w:right="-167"/>
        <w:jc w:val="both"/>
        <w:rPr>
          <w:b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5.</w:t>
      </w:r>
      <w:r w:rsidR="009F670D" w:rsidRPr="005062C4">
        <w:rPr>
          <w:b/>
          <w:bCs/>
          <w:sz w:val="28"/>
          <w:szCs w:val="28"/>
          <w:u w:val="single"/>
        </w:rPr>
        <w:t>Работа с бисером.</w:t>
      </w:r>
    </w:p>
    <w:p w:rsidR="00422430" w:rsidRPr="005062C4" w:rsidRDefault="00422430" w:rsidP="00876C74">
      <w:pPr>
        <w:ind w:left="-709" w:right="-167"/>
        <w:jc w:val="both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 xml:space="preserve">Теория – </w:t>
      </w:r>
    </w:p>
    <w:p w:rsidR="00265D45" w:rsidRPr="005062C4" w:rsidRDefault="009F670D" w:rsidP="00876C74">
      <w:pPr>
        <w:widowControl/>
        <w:numPr>
          <w:ilvl w:val="0"/>
          <w:numId w:val="17"/>
        </w:numPr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>Знакомство</w:t>
      </w:r>
      <w:r w:rsidR="00265D45" w:rsidRPr="005062C4">
        <w:rPr>
          <w:sz w:val="28"/>
          <w:szCs w:val="28"/>
        </w:rPr>
        <w:t xml:space="preserve"> с материалом</w:t>
      </w:r>
      <w:r w:rsidRPr="005062C4">
        <w:rPr>
          <w:sz w:val="28"/>
          <w:szCs w:val="28"/>
        </w:rPr>
        <w:t>, беседа “Родословная стеклянной бусинки”, показ образцов, иллюстраций. Подготовка к работе, полезные советы; материалы и инструменты</w:t>
      </w:r>
      <w:r w:rsidR="00265D45" w:rsidRPr="005062C4">
        <w:rPr>
          <w:sz w:val="28"/>
          <w:szCs w:val="28"/>
        </w:rPr>
        <w:t>.</w:t>
      </w:r>
    </w:p>
    <w:p w:rsidR="00265D45" w:rsidRPr="005062C4" w:rsidRDefault="003C0E66" w:rsidP="00876C74">
      <w:pPr>
        <w:widowControl/>
        <w:autoSpaceDE/>
        <w:ind w:left="-709" w:right="-167"/>
        <w:jc w:val="both"/>
        <w:rPr>
          <w:b/>
          <w:sz w:val="28"/>
          <w:szCs w:val="28"/>
        </w:rPr>
      </w:pPr>
      <w:r w:rsidRPr="005062C4">
        <w:rPr>
          <w:b/>
          <w:sz w:val="28"/>
          <w:szCs w:val="28"/>
        </w:rPr>
        <w:t xml:space="preserve">Практика </w:t>
      </w:r>
    </w:p>
    <w:p w:rsidR="00533D28" w:rsidRPr="005062C4" w:rsidRDefault="00265D45" w:rsidP="00876C74">
      <w:pPr>
        <w:widowControl/>
        <w:numPr>
          <w:ilvl w:val="0"/>
          <w:numId w:val="17"/>
        </w:numPr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 П</w:t>
      </w:r>
      <w:r w:rsidR="009F670D" w:rsidRPr="005062C4">
        <w:rPr>
          <w:sz w:val="28"/>
          <w:szCs w:val="28"/>
        </w:rPr>
        <w:t>робные плетения</w:t>
      </w:r>
      <w:r w:rsidR="003C0E66" w:rsidRPr="005062C4">
        <w:rPr>
          <w:sz w:val="28"/>
          <w:szCs w:val="28"/>
        </w:rPr>
        <w:t xml:space="preserve"> (8</w:t>
      </w:r>
      <w:r w:rsidR="00422430"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ов</w:t>
      </w:r>
      <w:r w:rsidR="00422430" w:rsidRPr="005062C4">
        <w:rPr>
          <w:sz w:val="28"/>
          <w:szCs w:val="28"/>
        </w:rPr>
        <w:t>)</w:t>
      </w:r>
      <w:r w:rsidR="009F670D" w:rsidRPr="005062C4">
        <w:rPr>
          <w:sz w:val="28"/>
          <w:szCs w:val="28"/>
        </w:rPr>
        <w:t>.</w:t>
      </w:r>
    </w:p>
    <w:p w:rsidR="00265D45" w:rsidRPr="005062C4" w:rsidRDefault="00265D45" w:rsidP="00876C74">
      <w:pPr>
        <w:widowControl/>
        <w:numPr>
          <w:ilvl w:val="0"/>
          <w:numId w:val="17"/>
        </w:numPr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 Плетение колец</w:t>
      </w:r>
      <w:r w:rsidR="00422430" w:rsidRPr="005062C4">
        <w:rPr>
          <w:sz w:val="28"/>
          <w:szCs w:val="28"/>
        </w:rPr>
        <w:t xml:space="preserve"> (</w:t>
      </w:r>
      <w:r w:rsidR="003C0E66" w:rsidRPr="005062C4">
        <w:rPr>
          <w:sz w:val="28"/>
          <w:szCs w:val="28"/>
        </w:rPr>
        <w:t>8</w:t>
      </w:r>
      <w:r w:rsidR="00422430" w:rsidRPr="005062C4">
        <w:rPr>
          <w:sz w:val="28"/>
          <w:szCs w:val="28"/>
        </w:rPr>
        <w:t xml:space="preserve"> час</w:t>
      </w:r>
      <w:r w:rsidR="003C0E66" w:rsidRPr="005062C4">
        <w:rPr>
          <w:sz w:val="28"/>
          <w:szCs w:val="28"/>
        </w:rPr>
        <w:t>ов</w:t>
      </w:r>
      <w:r w:rsidR="00422430" w:rsidRPr="005062C4">
        <w:rPr>
          <w:sz w:val="28"/>
          <w:szCs w:val="28"/>
        </w:rPr>
        <w:t>)</w:t>
      </w:r>
      <w:r w:rsidRPr="005062C4">
        <w:rPr>
          <w:sz w:val="28"/>
          <w:szCs w:val="28"/>
        </w:rPr>
        <w:t>.</w:t>
      </w:r>
    </w:p>
    <w:p w:rsidR="009F670D" w:rsidRPr="005062C4" w:rsidRDefault="00265D45" w:rsidP="00876C74">
      <w:pPr>
        <w:widowControl/>
        <w:numPr>
          <w:ilvl w:val="0"/>
          <w:numId w:val="17"/>
        </w:numPr>
        <w:autoSpaceDE/>
        <w:ind w:left="-709" w:right="-167" w:firstLine="0"/>
        <w:jc w:val="both"/>
        <w:rPr>
          <w:sz w:val="28"/>
          <w:szCs w:val="28"/>
        </w:rPr>
      </w:pPr>
      <w:r w:rsidRPr="005062C4">
        <w:rPr>
          <w:sz w:val="28"/>
          <w:szCs w:val="28"/>
        </w:rPr>
        <w:t xml:space="preserve"> Плетение</w:t>
      </w:r>
      <w:r w:rsidR="00AE5D4B" w:rsidRPr="005062C4">
        <w:rPr>
          <w:sz w:val="28"/>
          <w:szCs w:val="28"/>
        </w:rPr>
        <w:t xml:space="preserve"> браслетов – «</w:t>
      </w:r>
      <w:proofErr w:type="spellStart"/>
      <w:proofErr w:type="gramStart"/>
      <w:r w:rsidR="00AE5D4B" w:rsidRPr="005062C4">
        <w:rPr>
          <w:sz w:val="28"/>
          <w:szCs w:val="28"/>
        </w:rPr>
        <w:t>фене</w:t>
      </w:r>
      <w:r w:rsidR="009F670D" w:rsidRPr="005062C4">
        <w:rPr>
          <w:sz w:val="28"/>
          <w:szCs w:val="28"/>
        </w:rPr>
        <w:t>чек</w:t>
      </w:r>
      <w:proofErr w:type="spellEnd"/>
      <w:proofErr w:type="gramEnd"/>
      <w:r w:rsidR="009F670D" w:rsidRPr="005062C4">
        <w:rPr>
          <w:sz w:val="28"/>
          <w:szCs w:val="28"/>
        </w:rPr>
        <w:t>» из бисера</w:t>
      </w:r>
      <w:r w:rsidR="00422430" w:rsidRPr="005062C4">
        <w:rPr>
          <w:sz w:val="28"/>
          <w:szCs w:val="28"/>
        </w:rPr>
        <w:t xml:space="preserve"> (</w:t>
      </w:r>
      <w:r w:rsidR="003C0E66" w:rsidRPr="005062C4">
        <w:rPr>
          <w:sz w:val="28"/>
          <w:szCs w:val="28"/>
        </w:rPr>
        <w:t>12</w:t>
      </w:r>
      <w:r w:rsidR="00422430" w:rsidRPr="005062C4">
        <w:rPr>
          <w:sz w:val="28"/>
          <w:szCs w:val="28"/>
        </w:rPr>
        <w:t>часов)</w:t>
      </w:r>
      <w:r w:rsidR="009F670D" w:rsidRPr="005062C4">
        <w:rPr>
          <w:sz w:val="28"/>
          <w:szCs w:val="28"/>
        </w:rPr>
        <w:t>.</w:t>
      </w:r>
    </w:p>
    <w:p w:rsidR="00D86FBD" w:rsidRDefault="00422430" w:rsidP="00876C74">
      <w:pPr>
        <w:ind w:left="-709" w:right="-167"/>
        <w:jc w:val="both"/>
        <w:rPr>
          <w:b/>
          <w:bCs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6.</w:t>
      </w:r>
      <w:r w:rsidR="005A0D5E" w:rsidRPr="005062C4">
        <w:rPr>
          <w:b/>
          <w:bCs/>
          <w:sz w:val="28"/>
          <w:szCs w:val="28"/>
          <w:u w:val="single"/>
        </w:rPr>
        <w:t xml:space="preserve">Работа с </w:t>
      </w:r>
      <w:r w:rsidR="008665D6" w:rsidRPr="005062C4">
        <w:rPr>
          <w:b/>
          <w:bCs/>
          <w:sz w:val="28"/>
          <w:szCs w:val="28"/>
          <w:u w:val="single"/>
        </w:rPr>
        <w:t xml:space="preserve">природным материалом </w:t>
      </w:r>
    </w:p>
    <w:p w:rsidR="00422430" w:rsidRPr="005062C4" w:rsidRDefault="00D86FBD" w:rsidP="00876C74">
      <w:pPr>
        <w:ind w:left="-709" w:right="-1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Теория</w:t>
      </w:r>
    </w:p>
    <w:p w:rsidR="00422430" w:rsidRPr="005062C4" w:rsidRDefault="00422430" w:rsidP="00876C74">
      <w:pPr>
        <w:ind w:left="-709" w:right="-167"/>
        <w:jc w:val="both"/>
        <w:rPr>
          <w:bCs/>
          <w:sz w:val="28"/>
          <w:szCs w:val="28"/>
        </w:rPr>
      </w:pPr>
      <w:r w:rsidRPr="005062C4">
        <w:rPr>
          <w:bCs/>
          <w:sz w:val="28"/>
          <w:szCs w:val="28"/>
        </w:rPr>
        <w:t xml:space="preserve">Охрана окружающей среды </w:t>
      </w:r>
      <w:proofErr w:type="spellStart"/>
      <w:r w:rsidR="00052D4D" w:rsidRPr="005062C4">
        <w:rPr>
          <w:bCs/>
          <w:sz w:val="28"/>
          <w:szCs w:val="28"/>
        </w:rPr>
        <w:t>в</w:t>
      </w:r>
      <w:r w:rsidR="005062C4" w:rsidRPr="005062C4">
        <w:rPr>
          <w:bCs/>
          <w:sz w:val="28"/>
          <w:szCs w:val="28"/>
        </w:rPr>
        <w:t>Правдинском</w:t>
      </w:r>
      <w:proofErr w:type="spellEnd"/>
      <w:r w:rsidR="005062C4" w:rsidRPr="005062C4">
        <w:rPr>
          <w:bCs/>
          <w:sz w:val="28"/>
          <w:szCs w:val="28"/>
        </w:rPr>
        <w:t xml:space="preserve"> </w:t>
      </w:r>
      <w:proofErr w:type="gramStart"/>
      <w:r w:rsidR="005062C4" w:rsidRPr="005062C4">
        <w:rPr>
          <w:bCs/>
          <w:sz w:val="28"/>
          <w:szCs w:val="28"/>
        </w:rPr>
        <w:t>районе</w:t>
      </w:r>
      <w:proofErr w:type="gramEnd"/>
      <w:r w:rsidRPr="005062C4">
        <w:rPr>
          <w:bCs/>
          <w:sz w:val="28"/>
          <w:szCs w:val="28"/>
        </w:rPr>
        <w:t>.</w:t>
      </w:r>
    </w:p>
    <w:p w:rsidR="00265D45" w:rsidRPr="005062C4" w:rsidRDefault="003C0E66" w:rsidP="00876C74">
      <w:pPr>
        <w:ind w:left="-709" w:right="-167"/>
        <w:jc w:val="both"/>
        <w:rPr>
          <w:b/>
          <w:bCs/>
          <w:sz w:val="28"/>
          <w:szCs w:val="28"/>
        </w:rPr>
      </w:pPr>
      <w:r w:rsidRPr="005062C4">
        <w:rPr>
          <w:b/>
          <w:bCs/>
          <w:sz w:val="28"/>
          <w:szCs w:val="28"/>
        </w:rPr>
        <w:t xml:space="preserve">Практика </w:t>
      </w:r>
    </w:p>
    <w:p w:rsidR="005A0D5E" w:rsidRPr="005062C4" w:rsidRDefault="00E766DF" w:rsidP="00876C74">
      <w:pPr>
        <w:numPr>
          <w:ilvl w:val="0"/>
          <w:numId w:val="18"/>
        </w:numPr>
        <w:ind w:left="-709" w:right="-167" w:firstLine="0"/>
        <w:jc w:val="both"/>
        <w:rPr>
          <w:bCs/>
          <w:sz w:val="28"/>
          <w:szCs w:val="28"/>
        </w:rPr>
      </w:pPr>
      <w:r w:rsidRPr="005062C4">
        <w:rPr>
          <w:bCs/>
          <w:sz w:val="28"/>
          <w:szCs w:val="28"/>
        </w:rPr>
        <w:t>Аппликация из семян и плодов растений</w:t>
      </w:r>
      <w:r w:rsidR="00533D28" w:rsidRPr="005062C4">
        <w:rPr>
          <w:bCs/>
          <w:sz w:val="28"/>
          <w:szCs w:val="28"/>
        </w:rPr>
        <w:t xml:space="preserve"> «В подводном </w:t>
      </w:r>
      <w:r w:rsidR="00F00B40" w:rsidRPr="005062C4">
        <w:rPr>
          <w:bCs/>
          <w:sz w:val="28"/>
          <w:szCs w:val="28"/>
        </w:rPr>
        <w:t>царстве» (</w:t>
      </w:r>
      <w:r w:rsidR="003C0E66" w:rsidRPr="005062C4">
        <w:rPr>
          <w:bCs/>
          <w:sz w:val="28"/>
          <w:szCs w:val="28"/>
        </w:rPr>
        <w:t>4</w:t>
      </w:r>
      <w:r w:rsidR="00422430" w:rsidRPr="005062C4">
        <w:rPr>
          <w:bCs/>
          <w:sz w:val="28"/>
          <w:szCs w:val="28"/>
        </w:rPr>
        <w:t xml:space="preserve"> часа)</w:t>
      </w:r>
      <w:r w:rsidRPr="005062C4">
        <w:rPr>
          <w:bCs/>
          <w:sz w:val="28"/>
          <w:szCs w:val="28"/>
        </w:rPr>
        <w:t>.</w:t>
      </w:r>
    </w:p>
    <w:p w:rsidR="00E766DF" w:rsidRPr="005062C4" w:rsidRDefault="00E766DF" w:rsidP="00876C74">
      <w:pPr>
        <w:numPr>
          <w:ilvl w:val="0"/>
          <w:numId w:val="18"/>
        </w:numPr>
        <w:ind w:left="-709" w:right="-167" w:firstLine="0"/>
        <w:jc w:val="both"/>
        <w:rPr>
          <w:bCs/>
          <w:sz w:val="28"/>
          <w:szCs w:val="28"/>
        </w:rPr>
      </w:pPr>
      <w:r w:rsidRPr="005062C4">
        <w:rPr>
          <w:bCs/>
          <w:sz w:val="28"/>
          <w:szCs w:val="28"/>
        </w:rPr>
        <w:t xml:space="preserve">Изготовление животных из желудей, шишек, соломки и </w:t>
      </w:r>
      <w:r w:rsidR="00F00B40" w:rsidRPr="005062C4">
        <w:rPr>
          <w:bCs/>
          <w:sz w:val="28"/>
          <w:szCs w:val="28"/>
        </w:rPr>
        <w:t>др. (</w:t>
      </w:r>
      <w:r w:rsidR="003C0E66" w:rsidRPr="005062C4">
        <w:rPr>
          <w:bCs/>
          <w:sz w:val="28"/>
          <w:szCs w:val="28"/>
        </w:rPr>
        <w:t>8</w:t>
      </w:r>
      <w:r w:rsidR="00422430" w:rsidRPr="005062C4">
        <w:rPr>
          <w:bCs/>
          <w:sz w:val="28"/>
          <w:szCs w:val="28"/>
        </w:rPr>
        <w:t xml:space="preserve"> час</w:t>
      </w:r>
      <w:r w:rsidR="003C0E66" w:rsidRPr="005062C4">
        <w:rPr>
          <w:bCs/>
          <w:sz w:val="28"/>
          <w:szCs w:val="28"/>
        </w:rPr>
        <w:t>ов</w:t>
      </w:r>
      <w:r w:rsidR="00422430" w:rsidRPr="005062C4">
        <w:rPr>
          <w:bCs/>
          <w:sz w:val="28"/>
          <w:szCs w:val="28"/>
        </w:rPr>
        <w:t>)</w:t>
      </w:r>
    </w:p>
    <w:p w:rsidR="00E766DF" w:rsidRPr="005062C4" w:rsidRDefault="00E766DF" w:rsidP="00876C74">
      <w:pPr>
        <w:numPr>
          <w:ilvl w:val="0"/>
          <w:numId w:val="18"/>
        </w:numPr>
        <w:ind w:left="-709" w:right="-167" w:firstLine="0"/>
        <w:jc w:val="both"/>
        <w:rPr>
          <w:bCs/>
          <w:sz w:val="28"/>
          <w:szCs w:val="28"/>
        </w:rPr>
      </w:pPr>
      <w:r w:rsidRPr="005062C4">
        <w:rPr>
          <w:bCs/>
          <w:sz w:val="28"/>
          <w:szCs w:val="28"/>
        </w:rPr>
        <w:t xml:space="preserve">Изготовление </w:t>
      </w:r>
      <w:r w:rsidR="00422430" w:rsidRPr="005062C4">
        <w:rPr>
          <w:bCs/>
          <w:sz w:val="28"/>
          <w:szCs w:val="28"/>
        </w:rPr>
        <w:t xml:space="preserve">коллективной </w:t>
      </w:r>
      <w:r w:rsidRPr="005062C4">
        <w:rPr>
          <w:bCs/>
          <w:sz w:val="28"/>
          <w:szCs w:val="28"/>
        </w:rPr>
        <w:t xml:space="preserve">поделки по </w:t>
      </w:r>
      <w:r w:rsidR="00F00B40" w:rsidRPr="005062C4">
        <w:rPr>
          <w:bCs/>
          <w:sz w:val="28"/>
          <w:szCs w:val="28"/>
        </w:rPr>
        <w:t>замыслу (</w:t>
      </w:r>
      <w:r w:rsidR="003C0E66" w:rsidRPr="005062C4">
        <w:rPr>
          <w:bCs/>
          <w:sz w:val="28"/>
          <w:szCs w:val="28"/>
        </w:rPr>
        <w:t>8</w:t>
      </w:r>
      <w:r w:rsidR="00422430" w:rsidRPr="005062C4">
        <w:rPr>
          <w:bCs/>
          <w:sz w:val="28"/>
          <w:szCs w:val="28"/>
        </w:rPr>
        <w:t xml:space="preserve"> час</w:t>
      </w:r>
      <w:r w:rsidR="003C0E66" w:rsidRPr="005062C4">
        <w:rPr>
          <w:bCs/>
          <w:sz w:val="28"/>
          <w:szCs w:val="28"/>
        </w:rPr>
        <w:t>ов</w:t>
      </w:r>
      <w:r w:rsidR="00422430" w:rsidRPr="005062C4">
        <w:rPr>
          <w:bCs/>
          <w:sz w:val="28"/>
          <w:szCs w:val="28"/>
        </w:rPr>
        <w:t>)</w:t>
      </w:r>
    </w:p>
    <w:p w:rsidR="009F670D" w:rsidRPr="005062C4" w:rsidRDefault="00422430" w:rsidP="00876C74">
      <w:pPr>
        <w:ind w:left="-709" w:right="-167"/>
        <w:jc w:val="both"/>
        <w:rPr>
          <w:b/>
          <w:bCs/>
          <w:sz w:val="28"/>
          <w:szCs w:val="28"/>
          <w:u w:val="single"/>
        </w:rPr>
      </w:pPr>
      <w:r w:rsidRPr="005062C4">
        <w:rPr>
          <w:b/>
          <w:bCs/>
          <w:sz w:val="28"/>
          <w:szCs w:val="28"/>
          <w:u w:val="single"/>
        </w:rPr>
        <w:t>7.</w:t>
      </w:r>
      <w:r w:rsidR="00811ECE" w:rsidRPr="005062C4">
        <w:rPr>
          <w:b/>
          <w:sz w:val="28"/>
          <w:szCs w:val="28"/>
          <w:u w:val="single"/>
        </w:rPr>
        <w:t xml:space="preserve"> Итоговое занятие</w:t>
      </w:r>
      <w:r w:rsidR="009F670D" w:rsidRPr="005062C4">
        <w:rPr>
          <w:b/>
          <w:bCs/>
          <w:sz w:val="28"/>
          <w:szCs w:val="28"/>
          <w:u w:val="single"/>
        </w:rPr>
        <w:t>.</w:t>
      </w:r>
    </w:p>
    <w:p w:rsidR="00422430" w:rsidRPr="005062C4" w:rsidRDefault="00422430" w:rsidP="00876C74">
      <w:pPr>
        <w:ind w:left="-709" w:right="-167"/>
        <w:jc w:val="both"/>
        <w:rPr>
          <w:b/>
          <w:bCs/>
          <w:sz w:val="28"/>
          <w:szCs w:val="28"/>
        </w:rPr>
      </w:pPr>
      <w:r w:rsidRPr="005062C4">
        <w:rPr>
          <w:b/>
          <w:bCs/>
          <w:sz w:val="28"/>
          <w:szCs w:val="28"/>
        </w:rPr>
        <w:t xml:space="preserve">Теория </w:t>
      </w:r>
    </w:p>
    <w:p w:rsidR="00422430" w:rsidRPr="005062C4" w:rsidRDefault="003F3ADC" w:rsidP="00876C74">
      <w:pPr>
        <w:ind w:left="-709" w:right="-167"/>
        <w:jc w:val="both"/>
        <w:rPr>
          <w:bCs/>
          <w:sz w:val="28"/>
          <w:szCs w:val="28"/>
        </w:rPr>
      </w:pPr>
      <w:r w:rsidRPr="005062C4">
        <w:rPr>
          <w:bCs/>
          <w:sz w:val="28"/>
          <w:szCs w:val="28"/>
        </w:rPr>
        <w:t>Рефлексия, анкетирование</w:t>
      </w:r>
    </w:p>
    <w:p w:rsidR="00422430" w:rsidRPr="005062C4" w:rsidRDefault="00422430" w:rsidP="00876C74">
      <w:pPr>
        <w:ind w:left="-709" w:right="-167"/>
        <w:jc w:val="both"/>
        <w:rPr>
          <w:b/>
          <w:bCs/>
          <w:sz w:val="28"/>
          <w:szCs w:val="28"/>
        </w:rPr>
      </w:pPr>
      <w:r w:rsidRPr="005062C4">
        <w:rPr>
          <w:b/>
          <w:bCs/>
          <w:sz w:val="28"/>
          <w:szCs w:val="28"/>
        </w:rPr>
        <w:t xml:space="preserve">Практика </w:t>
      </w:r>
    </w:p>
    <w:p w:rsidR="00F453BA" w:rsidRDefault="003F3ADC" w:rsidP="00876C74">
      <w:pPr>
        <w:ind w:left="-709" w:right="-167"/>
        <w:jc w:val="both"/>
        <w:rPr>
          <w:bCs/>
          <w:sz w:val="28"/>
          <w:szCs w:val="28"/>
        </w:rPr>
      </w:pPr>
      <w:r w:rsidRPr="005062C4">
        <w:rPr>
          <w:bCs/>
          <w:sz w:val="28"/>
          <w:szCs w:val="28"/>
        </w:rPr>
        <w:t>Выставка творческих работ</w:t>
      </w:r>
    </w:p>
    <w:p w:rsidR="005118F8" w:rsidRDefault="005118F8" w:rsidP="009F670D">
      <w:pPr>
        <w:jc w:val="both"/>
        <w:rPr>
          <w:bCs/>
          <w:sz w:val="28"/>
          <w:szCs w:val="28"/>
        </w:rPr>
      </w:pPr>
    </w:p>
    <w:p w:rsidR="005118F8" w:rsidRPr="007F0FA1" w:rsidRDefault="005118F8" w:rsidP="005118F8">
      <w:pPr>
        <w:jc w:val="center"/>
        <w:rPr>
          <w:b/>
          <w:sz w:val="28"/>
          <w:szCs w:val="28"/>
        </w:rPr>
      </w:pPr>
      <w:r w:rsidRPr="007F0FA1">
        <w:rPr>
          <w:b/>
          <w:sz w:val="28"/>
          <w:szCs w:val="28"/>
        </w:rPr>
        <w:t>КАЛЕНДАРНЫЙ УЧЕБНЫЙ ГРАФИК</w:t>
      </w:r>
    </w:p>
    <w:p w:rsidR="005118F8" w:rsidRPr="007F0FA1" w:rsidRDefault="005118F8" w:rsidP="005118F8">
      <w:pPr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562"/>
        <w:gridCol w:w="4219"/>
      </w:tblGrid>
      <w:tr w:rsidR="005118F8" w:rsidRPr="002E445C" w:rsidTr="00876C74">
        <w:trPr>
          <w:trHeight w:val="1172"/>
        </w:trPr>
        <w:tc>
          <w:tcPr>
            <w:tcW w:w="567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№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proofErr w:type="spellStart"/>
            <w:proofErr w:type="gramStart"/>
            <w:r w:rsidRPr="002E445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E445C">
              <w:rPr>
                <w:rFonts w:ascii="Times New Roman" w:hAnsi="Times New Roman"/>
              </w:rPr>
              <w:t>/</w:t>
            </w:r>
            <w:proofErr w:type="spellStart"/>
            <w:r w:rsidRPr="002E445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Режим деятельности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 xml:space="preserve">Дополнительная </w:t>
            </w:r>
            <w:proofErr w:type="spellStart"/>
            <w:r w:rsidRPr="002E445C">
              <w:rPr>
                <w:rFonts w:ascii="Times New Roman" w:hAnsi="Times New Roman"/>
              </w:rPr>
              <w:t>общеразвивающая</w:t>
            </w:r>
            <w:proofErr w:type="spellEnd"/>
            <w:r w:rsidRPr="002E445C">
              <w:rPr>
                <w:rFonts w:ascii="Times New Roman" w:hAnsi="Times New Roman"/>
              </w:rPr>
              <w:t xml:space="preserve"> общеобразовательная программа</w:t>
            </w:r>
          </w:p>
          <w:p w:rsidR="005118F8" w:rsidRPr="002E445C" w:rsidRDefault="005118F8" w:rsidP="0074037E">
            <w:pPr>
              <w:pStyle w:val="ad"/>
              <w:jc w:val="center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Мастерская 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Начало учебного периода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01.09.</w:t>
            </w:r>
            <w:r>
              <w:rPr>
                <w:rFonts w:ascii="Times New Roman" w:hAnsi="Times New Roman"/>
              </w:rPr>
              <w:t xml:space="preserve"> каждого года</w:t>
            </w:r>
          </w:p>
        </w:tc>
      </w:tr>
      <w:tr w:rsidR="005118F8" w:rsidRPr="002E445C" w:rsidTr="00876C74">
        <w:trPr>
          <w:trHeight w:val="560"/>
        </w:trPr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Продолжительность учебного периода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Возраст детей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Pr="002E445C">
              <w:rPr>
                <w:rFonts w:ascii="Times New Roman" w:hAnsi="Times New Roman"/>
              </w:rPr>
              <w:t>учебных недель,</w:t>
            </w:r>
            <w:r>
              <w:rPr>
                <w:rFonts w:ascii="Times New Roman" w:hAnsi="Times New Roman"/>
              </w:rPr>
              <w:t xml:space="preserve"> 162 час.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 лет (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/сад)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Продолжительность учебной недели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5 дней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Периодичность учебных занятий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E445C">
              <w:rPr>
                <w:rFonts w:ascii="Times New Roman" w:hAnsi="Times New Roman"/>
              </w:rPr>
              <w:t xml:space="preserve"> раза в неделю</w:t>
            </w:r>
            <w:r>
              <w:rPr>
                <w:rFonts w:ascii="Times New Roman" w:hAnsi="Times New Roman"/>
              </w:rPr>
              <w:t xml:space="preserve"> по 1,5 часа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876C74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Продолжительность учебных занятий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 xml:space="preserve">Продолжительность учебного часа – </w:t>
            </w:r>
            <w:r>
              <w:rPr>
                <w:rFonts w:ascii="Times New Roman" w:hAnsi="Times New Roman"/>
              </w:rPr>
              <w:t>4</w:t>
            </w:r>
            <w:r w:rsidRPr="002E445C">
              <w:rPr>
                <w:rFonts w:ascii="Times New Roman" w:hAnsi="Times New Roman"/>
              </w:rPr>
              <w:t>5 минут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Время проведения учебных занятий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</w:t>
            </w:r>
            <w:r w:rsidRPr="002E445C">
              <w:rPr>
                <w:rFonts w:ascii="Times New Roman" w:hAnsi="Times New Roman"/>
              </w:rPr>
              <w:t>. 1</w:t>
            </w:r>
            <w:r>
              <w:rPr>
                <w:rFonts w:ascii="Times New Roman" w:hAnsi="Times New Roman"/>
              </w:rPr>
              <w:t>5</w:t>
            </w:r>
            <w:r w:rsidRPr="002E445C">
              <w:rPr>
                <w:rFonts w:ascii="Times New Roman" w:hAnsi="Times New Roman"/>
              </w:rPr>
              <w:t>-00 – 1</w:t>
            </w:r>
            <w:r>
              <w:rPr>
                <w:rFonts w:ascii="Times New Roman" w:hAnsi="Times New Roman"/>
              </w:rPr>
              <w:t>6-30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  <w:r w:rsidRPr="002E445C">
              <w:rPr>
                <w:rFonts w:ascii="Times New Roman" w:hAnsi="Times New Roman"/>
              </w:rPr>
              <w:t>. 1</w:t>
            </w:r>
            <w:r>
              <w:rPr>
                <w:rFonts w:ascii="Times New Roman" w:hAnsi="Times New Roman"/>
              </w:rPr>
              <w:t>5</w:t>
            </w:r>
            <w:r w:rsidRPr="002E445C">
              <w:rPr>
                <w:rFonts w:ascii="Times New Roman" w:hAnsi="Times New Roman"/>
              </w:rPr>
              <w:t>-00 – 1</w:t>
            </w:r>
            <w:r>
              <w:rPr>
                <w:rFonts w:ascii="Times New Roman" w:hAnsi="Times New Roman"/>
              </w:rPr>
              <w:t>6-30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lastRenderedPageBreak/>
              <w:t>Пт. 1</w:t>
            </w:r>
            <w:r>
              <w:rPr>
                <w:rFonts w:ascii="Times New Roman" w:hAnsi="Times New Roman"/>
              </w:rPr>
              <w:t>5</w:t>
            </w:r>
            <w:r w:rsidRPr="002E445C">
              <w:rPr>
                <w:rFonts w:ascii="Times New Roman" w:hAnsi="Times New Roman"/>
              </w:rPr>
              <w:t>-00 – 1</w:t>
            </w:r>
            <w:r>
              <w:rPr>
                <w:rFonts w:ascii="Times New Roman" w:hAnsi="Times New Roman"/>
              </w:rPr>
              <w:t>6-30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Продолжительность перемен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2E445C">
              <w:rPr>
                <w:rFonts w:ascii="Times New Roman" w:hAnsi="Times New Roman"/>
              </w:rPr>
              <w:t>минут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Окончание учебного года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 xml:space="preserve">31 мая </w:t>
            </w:r>
            <w:r>
              <w:rPr>
                <w:rFonts w:ascii="Times New Roman" w:hAnsi="Times New Roman"/>
              </w:rPr>
              <w:t>каждого года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 xml:space="preserve">Каникулярное время: </w:t>
            </w:r>
            <w:proofErr w:type="gramStart"/>
            <w:r w:rsidRPr="002E445C">
              <w:rPr>
                <w:rFonts w:ascii="Times New Roman" w:hAnsi="Times New Roman"/>
              </w:rPr>
              <w:t>осенние</w:t>
            </w:r>
            <w:proofErr w:type="gramEnd"/>
            <w:r w:rsidRPr="002E445C">
              <w:rPr>
                <w:rFonts w:ascii="Times New Roman" w:hAnsi="Times New Roman"/>
              </w:rPr>
              <w:t>, зимние, весенние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Работа по расписанию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Летнее время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-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 xml:space="preserve">Аттестация </w:t>
            </w:r>
            <w:proofErr w:type="gramStart"/>
            <w:r w:rsidRPr="002E445C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2E445C">
              <w:rPr>
                <w:rFonts w:ascii="Times New Roman" w:hAnsi="Times New Roman"/>
              </w:rPr>
              <w:t>Промежуточная</w:t>
            </w:r>
            <w:proofErr w:type="gramEnd"/>
            <w:r w:rsidRPr="002E445C">
              <w:rPr>
                <w:rFonts w:ascii="Times New Roman" w:hAnsi="Times New Roman"/>
              </w:rPr>
              <w:t xml:space="preserve"> – в конце каждой четверти</w:t>
            </w:r>
          </w:p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2E445C">
              <w:rPr>
                <w:rFonts w:ascii="Times New Roman" w:hAnsi="Times New Roman"/>
              </w:rPr>
              <w:t>Итоговая</w:t>
            </w:r>
            <w:proofErr w:type="gramEnd"/>
            <w:r w:rsidRPr="002E445C">
              <w:rPr>
                <w:rFonts w:ascii="Times New Roman" w:hAnsi="Times New Roman"/>
              </w:rPr>
              <w:t xml:space="preserve"> – май </w:t>
            </w:r>
            <w:r>
              <w:rPr>
                <w:rFonts w:ascii="Times New Roman" w:hAnsi="Times New Roman"/>
              </w:rPr>
              <w:t>каждого года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5118F8" w:rsidP="00876C74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1</w:t>
            </w:r>
            <w:r w:rsidR="00876C74">
              <w:rPr>
                <w:rFonts w:ascii="Times New Roman" w:hAnsi="Times New Roman"/>
              </w:rPr>
              <w:t>2</w:t>
            </w:r>
            <w:r w:rsidRPr="002E445C">
              <w:rPr>
                <w:rFonts w:ascii="Times New Roman" w:hAnsi="Times New Roman"/>
              </w:rPr>
              <w:t>.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Комплектование групп</w:t>
            </w:r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31.05.– 31.08.</w:t>
            </w:r>
          </w:p>
        </w:tc>
      </w:tr>
      <w:tr w:rsidR="005118F8" w:rsidRPr="002E445C" w:rsidTr="00876C74">
        <w:tc>
          <w:tcPr>
            <w:tcW w:w="567" w:type="dxa"/>
          </w:tcPr>
          <w:p w:rsidR="005118F8" w:rsidRPr="002E445C" w:rsidRDefault="00876C74" w:rsidP="0074037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62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 xml:space="preserve">Дополнительный прием </w:t>
            </w:r>
            <w:proofErr w:type="gramStart"/>
            <w:r w:rsidRPr="002E445C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4219" w:type="dxa"/>
          </w:tcPr>
          <w:p w:rsidR="005118F8" w:rsidRPr="002E445C" w:rsidRDefault="005118F8" w:rsidP="0074037E">
            <w:pPr>
              <w:pStyle w:val="ad"/>
              <w:rPr>
                <w:rFonts w:ascii="Times New Roman" w:hAnsi="Times New Roman"/>
              </w:rPr>
            </w:pPr>
            <w:r w:rsidRPr="002E445C">
              <w:rPr>
                <w:rFonts w:ascii="Times New Roman" w:hAnsi="Times New Roman"/>
              </w:rPr>
              <w:t>В течени</w:t>
            </w:r>
            <w:proofErr w:type="gramStart"/>
            <w:r w:rsidRPr="002E445C">
              <w:rPr>
                <w:rFonts w:ascii="Times New Roman" w:hAnsi="Times New Roman"/>
              </w:rPr>
              <w:t>и</w:t>
            </w:r>
            <w:proofErr w:type="gramEnd"/>
            <w:r w:rsidRPr="002E445C">
              <w:rPr>
                <w:rFonts w:ascii="Times New Roman" w:hAnsi="Times New Roman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A205A4" w:rsidRPr="003C0E66" w:rsidRDefault="00A205A4" w:rsidP="003C0E66">
      <w:pPr>
        <w:tabs>
          <w:tab w:val="left" w:pos="1380"/>
          <w:tab w:val="center" w:pos="4677"/>
        </w:tabs>
        <w:rPr>
          <w:spacing w:val="-7"/>
          <w:sz w:val="28"/>
          <w:szCs w:val="28"/>
        </w:rPr>
      </w:pPr>
    </w:p>
    <w:p w:rsidR="00CD4126" w:rsidRDefault="00876C74" w:rsidP="00A00465">
      <w:pPr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D4126" w:rsidRPr="00CD4126">
        <w:rPr>
          <w:b/>
          <w:sz w:val="28"/>
          <w:szCs w:val="28"/>
        </w:rPr>
        <w:t>Воспитательная работа:</w:t>
      </w:r>
    </w:p>
    <w:p w:rsidR="00876C74" w:rsidRDefault="00876C74" w:rsidP="00A00465">
      <w:pPr>
        <w:tabs>
          <w:tab w:val="left" w:pos="3380"/>
          <w:tab w:val="left" w:pos="5120"/>
          <w:tab w:val="left" w:pos="7440"/>
          <w:tab w:val="left" w:pos="8160"/>
        </w:tabs>
        <w:ind w:left="-709"/>
      </w:pPr>
      <w:r>
        <w:rPr>
          <w:sz w:val="28"/>
          <w:szCs w:val="28"/>
        </w:rPr>
        <w:t>Воспитательный</w:t>
      </w:r>
      <w:r>
        <w:tab/>
      </w:r>
      <w:r>
        <w:rPr>
          <w:sz w:val="28"/>
          <w:szCs w:val="28"/>
        </w:rPr>
        <w:t>компонент</w:t>
      </w:r>
      <w:r>
        <w:tab/>
      </w:r>
      <w:r>
        <w:rPr>
          <w:sz w:val="28"/>
          <w:szCs w:val="28"/>
        </w:rPr>
        <w:t>осуществляется</w:t>
      </w:r>
      <w:r>
        <w:tab/>
      </w:r>
      <w:proofErr w:type="gramStart"/>
      <w:r>
        <w:rPr>
          <w:sz w:val="28"/>
          <w:szCs w:val="28"/>
        </w:rPr>
        <w:t>по</w:t>
      </w:r>
      <w:proofErr w:type="gramEnd"/>
      <w:r>
        <w:tab/>
      </w:r>
      <w:r>
        <w:rPr>
          <w:sz w:val="28"/>
          <w:szCs w:val="28"/>
        </w:rPr>
        <w:t>следующим</w:t>
      </w:r>
    </w:p>
    <w:p w:rsidR="00876C74" w:rsidRDefault="00876C74" w:rsidP="00A00465">
      <w:pPr>
        <w:ind w:left="-709"/>
      </w:pPr>
      <w:r>
        <w:rPr>
          <w:sz w:val="28"/>
          <w:szCs w:val="28"/>
        </w:rPr>
        <w:t xml:space="preserve">направлениям организации воспитания и социализации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гражданско-патриотическое;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нравственное и духовное воспитание;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воспитание положительного отношения к труду и творчеству;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интеллектуальное воспитание;</w:t>
      </w:r>
    </w:p>
    <w:p w:rsidR="00876C74" w:rsidRDefault="00876C74" w:rsidP="00A00465">
      <w:pPr>
        <w:spacing w:line="1" w:lineRule="exact"/>
        <w:ind w:left="-709"/>
        <w:rPr>
          <w:sz w:val="28"/>
          <w:szCs w:val="28"/>
        </w:rPr>
      </w:pP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 xml:space="preserve"> воспитание;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правовое воспитание и культура безопасности;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воспитание семейных ценностей;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формирование коммуникативной культуры;</w:t>
      </w:r>
    </w:p>
    <w:p w:rsidR="00876C74" w:rsidRDefault="00876C74" w:rsidP="00A00465">
      <w:pPr>
        <w:widowControl/>
        <w:numPr>
          <w:ilvl w:val="0"/>
          <w:numId w:val="27"/>
        </w:numPr>
        <w:tabs>
          <w:tab w:val="left" w:pos="1540"/>
        </w:tabs>
        <w:suppressAutoHyphens w:val="0"/>
        <w:autoSpaceDE/>
        <w:ind w:left="-709"/>
        <w:rPr>
          <w:sz w:val="28"/>
          <w:szCs w:val="28"/>
        </w:rPr>
      </w:pPr>
      <w:r>
        <w:rPr>
          <w:sz w:val="28"/>
          <w:szCs w:val="28"/>
        </w:rPr>
        <w:t>экологическое воспитание.</w:t>
      </w:r>
    </w:p>
    <w:p w:rsidR="00876C74" w:rsidRDefault="00876C74" w:rsidP="00A00465">
      <w:pPr>
        <w:spacing w:line="13" w:lineRule="exact"/>
        <w:ind w:left="-709"/>
      </w:pPr>
    </w:p>
    <w:p w:rsidR="00876C74" w:rsidRDefault="00876C74" w:rsidP="00A00465">
      <w:pPr>
        <w:spacing w:line="237" w:lineRule="auto"/>
        <w:ind w:left="-709"/>
        <w:jc w:val="both"/>
      </w:pPr>
      <w:r>
        <w:rPr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</w:t>
      </w:r>
    </w:p>
    <w:p w:rsidR="00876C74" w:rsidRDefault="00876C74" w:rsidP="00A00465">
      <w:pPr>
        <w:spacing w:line="13" w:lineRule="exact"/>
        <w:ind w:left="-709"/>
      </w:pPr>
    </w:p>
    <w:p w:rsidR="00876C74" w:rsidRDefault="00876C74" w:rsidP="00A00465">
      <w:pPr>
        <w:spacing w:line="234" w:lineRule="auto"/>
        <w:ind w:left="-709"/>
        <w:jc w:val="both"/>
      </w:pPr>
      <w:r>
        <w:rPr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876C74" w:rsidRDefault="00876C74" w:rsidP="00A00465">
      <w:pPr>
        <w:spacing w:line="15" w:lineRule="exact"/>
        <w:ind w:left="-709"/>
      </w:pPr>
    </w:p>
    <w:p w:rsidR="00876C74" w:rsidRDefault="00876C74" w:rsidP="00A00465">
      <w:pPr>
        <w:spacing w:line="234" w:lineRule="auto"/>
        <w:ind w:left="-709"/>
        <w:jc w:val="both"/>
      </w:pPr>
      <w:r>
        <w:rPr>
          <w:sz w:val="28"/>
          <w:szCs w:val="28"/>
        </w:rPr>
        <w:t>Методы: беседа, мини-викторина, наблюдения, столкновения взглядов и позиций, проектный, поисковый.</w:t>
      </w:r>
    </w:p>
    <w:p w:rsidR="00876C74" w:rsidRDefault="00876C74" w:rsidP="00A00465">
      <w:pPr>
        <w:spacing w:line="15" w:lineRule="exact"/>
        <w:ind w:left="-709"/>
      </w:pPr>
    </w:p>
    <w:p w:rsidR="00876C74" w:rsidRPr="00A00465" w:rsidRDefault="00876C74" w:rsidP="00A00465">
      <w:pPr>
        <w:spacing w:line="235" w:lineRule="auto"/>
        <w:ind w:left="-709"/>
        <w:jc w:val="both"/>
      </w:pPr>
      <w:r>
        <w:rPr>
          <w:sz w:val="28"/>
          <w:szCs w:val="28"/>
        </w:rPr>
        <w:t xml:space="preserve">Планируемый результат: повышение мотивации к театральному искусству и личностному развитию;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настойчивости</w:t>
      </w:r>
      <w:r w:rsidR="00A00465">
        <w:t xml:space="preserve"> </w:t>
      </w:r>
      <w:r w:rsidR="00A0046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достижении цели, стремление к получению качественного законченного результата; умение работать в команде;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876C74" w:rsidRDefault="00876C74" w:rsidP="00876C74">
      <w:pPr>
        <w:spacing w:line="323" w:lineRule="exact"/>
        <w:ind w:right="1168"/>
      </w:pPr>
    </w:p>
    <w:p w:rsidR="00876C74" w:rsidRDefault="00876C74" w:rsidP="00876C74">
      <w:pPr>
        <w:ind w:left="2500"/>
      </w:pPr>
      <w:r>
        <w:rPr>
          <w:b/>
          <w:bCs/>
          <w:sz w:val="28"/>
          <w:szCs w:val="28"/>
        </w:rPr>
        <w:t>Календарный план воспитательной работы</w:t>
      </w:r>
    </w:p>
    <w:p w:rsidR="00876C74" w:rsidRPr="00CD4126" w:rsidRDefault="00876C74" w:rsidP="005A0D5E">
      <w:pPr>
        <w:ind w:firstLine="567"/>
        <w:jc w:val="both"/>
        <w:rPr>
          <w:b/>
          <w:sz w:val="28"/>
          <w:szCs w:val="28"/>
        </w:rPr>
      </w:pPr>
    </w:p>
    <w:p w:rsidR="00CD4126" w:rsidRPr="00CD4126" w:rsidRDefault="00CD4126" w:rsidP="005A0D5E">
      <w:pPr>
        <w:ind w:firstLine="310"/>
        <w:jc w:val="both"/>
        <w:rPr>
          <w:b/>
          <w:sz w:val="28"/>
          <w:szCs w:val="28"/>
        </w:rPr>
      </w:pPr>
    </w:p>
    <w:tbl>
      <w:tblPr>
        <w:tblW w:w="0" w:type="auto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267"/>
        <w:gridCol w:w="3120"/>
        <w:gridCol w:w="1430"/>
        <w:gridCol w:w="1910"/>
        <w:gridCol w:w="68"/>
      </w:tblGrid>
      <w:tr w:rsidR="00876C74" w:rsidRPr="007A3BE9" w:rsidTr="00A00465">
        <w:trPr>
          <w:gridAfter w:val="1"/>
          <w:wAfter w:w="68" w:type="dxa"/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№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>/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Сроки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Форма проведения/ количество часов</w:t>
            </w:r>
          </w:p>
        </w:tc>
      </w:tr>
      <w:tr w:rsidR="00876C74" w:rsidRPr="007A3BE9" w:rsidTr="00A00465">
        <w:trPr>
          <w:gridAfter w:val="1"/>
          <w:wAfter w:w="68" w:type="dxa"/>
          <w:trHeight w:val="2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 xml:space="preserve">Инструктаж по технике безопасности при работе с компьютерами и </w:t>
            </w:r>
            <w:proofErr w:type="spellStart"/>
            <w:proofErr w:type="gramStart"/>
            <w:r w:rsidRPr="007A3BE9">
              <w:rPr>
                <w:rFonts w:eastAsiaTheme="minorHAnsi"/>
                <w:sz w:val="24"/>
                <w:szCs w:val="24"/>
              </w:rPr>
              <w:t>робототехнически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 xml:space="preserve"> м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конструктором, правила поведения на занятиях.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Безопасность и здоровый образ жизни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1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 xml:space="preserve">Игры на знакомство и </w:t>
            </w: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командообразование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Сентябр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2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Беседа о сохранении материальных ценностей, бережном отношении к оборудованию.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патриотическое воспитание Нравственное воспитание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Сентябр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1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"Интерактивный экспонат" Конкурс внутри объединения.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 xml:space="preserve">Воспитание </w:t>
            </w: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интеллектуально</w:t>
            </w:r>
            <w:r w:rsidRPr="007A3BE9">
              <w:rPr>
                <w:rFonts w:eastAsiaTheme="minorHAnsi"/>
                <w:sz w:val="24"/>
                <w:szCs w:val="24"/>
              </w:rPr>
              <w:softHyphen/>
              <w:t>познавательных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 xml:space="preserve"> интересов.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Декабрь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1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 xml:space="preserve">Участие в конкурсе на лучший проект </w:t>
            </w: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 xml:space="preserve">Воспитание </w:t>
            </w: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интеллектуально</w:t>
            </w:r>
            <w:r w:rsidRPr="007A3BE9">
              <w:rPr>
                <w:rFonts w:eastAsiaTheme="minorHAnsi"/>
                <w:sz w:val="24"/>
                <w:szCs w:val="24"/>
              </w:rPr>
              <w:softHyphen/>
              <w:t>познавательных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 xml:space="preserve"> интересов.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Трудовое воспитание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Октябр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Защита проектов внутри группы.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Нравственное воспитание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Трудовое воспитание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Ноябр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Участие в соревнованиях различного уровня.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Воспитание интеллектуально познавательных интересов.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Октябр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gridAfter w:val="1"/>
          <w:wAfter w:w="68" w:type="dxa"/>
          <w:trHeight w:val="254"/>
        </w:trPr>
        <w:tc>
          <w:tcPr>
            <w:tcW w:w="102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876C74" w:rsidRPr="007A3BE9" w:rsidTr="00A00465">
        <w:trPr>
          <w:trHeight w:val="2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Беседа о Блокаде Ленинграда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Январь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trHeight w:val="2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Беседа о празднике «День защитника Отечества».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Февраль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trHeight w:val="2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Беседа о празднике «8 марта».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76C74" w:rsidRPr="007A3BE9" w:rsidTr="00A00465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876C74" w:rsidRPr="007A3BE9" w:rsidTr="00A00465">
        <w:trPr>
          <w:trHeight w:val="2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Беседа о празднике «День Победы».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7A3BE9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7A3BE9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7A3BE9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7A3BE9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C74" w:rsidRPr="007A3BE9" w:rsidRDefault="00876C74" w:rsidP="0074037E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7A3BE9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</w:tbl>
    <w:p w:rsidR="00876C74" w:rsidRDefault="00876C74" w:rsidP="00876C74">
      <w:pPr>
        <w:spacing w:line="243" w:lineRule="exact"/>
      </w:pPr>
    </w:p>
    <w:p w:rsidR="00876C74" w:rsidRDefault="00876C74" w:rsidP="00876C74">
      <w:pPr>
        <w:ind w:left="980"/>
        <w:rPr>
          <w:b/>
          <w:bCs/>
          <w:sz w:val="28"/>
          <w:szCs w:val="28"/>
        </w:rPr>
      </w:pPr>
    </w:p>
    <w:p w:rsidR="00876C74" w:rsidRDefault="00876C74" w:rsidP="00876C74">
      <w:pPr>
        <w:ind w:left="980"/>
        <w:rPr>
          <w:b/>
          <w:bCs/>
          <w:sz w:val="28"/>
          <w:szCs w:val="28"/>
        </w:rPr>
      </w:pPr>
    </w:p>
    <w:p w:rsidR="00876C74" w:rsidRDefault="00876C74" w:rsidP="00A00465">
      <w:pPr>
        <w:ind w:left="-851" w:right="120"/>
      </w:pPr>
      <w:r>
        <w:rPr>
          <w:b/>
          <w:bCs/>
          <w:sz w:val="28"/>
          <w:szCs w:val="28"/>
        </w:rPr>
        <w:t>Список литературы</w:t>
      </w:r>
    </w:p>
    <w:p w:rsidR="00876C74" w:rsidRPr="002C1C78" w:rsidRDefault="00876C74" w:rsidP="00A00465">
      <w:pPr>
        <w:ind w:left="-851" w:right="120"/>
        <w:jc w:val="both"/>
        <w:rPr>
          <w:b/>
          <w:color w:val="505050"/>
          <w:spacing w:val="1"/>
          <w:sz w:val="28"/>
          <w:szCs w:val="28"/>
        </w:rPr>
      </w:pPr>
      <w:r w:rsidRPr="002C1C78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lastRenderedPageBreak/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2C1C78">
        <w:rPr>
          <w:color w:val="505050"/>
          <w:spacing w:val="1"/>
          <w:sz w:val="28"/>
          <w:szCs w:val="28"/>
        </w:rPr>
        <w:t>о-</w:t>
      </w:r>
      <w:proofErr w:type="gramEnd"/>
      <w:r w:rsidRPr="002C1C78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876C74" w:rsidRPr="002C1C78" w:rsidRDefault="00876C74" w:rsidP="00A00465">
      <w:pPr>
        <w:ind w:left="-851" w:right="120"/>
        <w:jc w:val="both"/>
        <w:rPr>
          <w:color w:val="505050"/>
          <w:spacing w:val="1"/>
          <w:sz w:val="28"/>
          <w:szCs w:val="28"/>
        </w:rPr>
      </w:pPr>
      <w:r w:rsidRPr="002C1C78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2C1C78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2C1C78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876C74" w:rsidRPr="002C1C78" w:rsidRDefault="00876C74" w:rsidP="00A00465">
      <w:pPr>
        <w:ind w:left="-851" w:right="120"/>
      </w:pPr>
      <w:r w:rsidRPr="002C1C78">
        <w:rPr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2C1C78">
        <w:rPr>
          <w:color w:val="505050"/>
          <w:spacing w:val="1"/>
          <w:sz w:val="28"/>
          <w:szCs w:val="28"/>
        </w:rPr>
        <w:t>.П</w:t>
      </w:r>
      <w:proofErr w:type="gramEnd"/>
      <w:r w:rsidRPr="002C1C78">
        <w:rPr>
          <w:color w:val="505050"/>
          <w:spacing w:val="1"/>
          <w:sz w:val="28"/>
          <w:szCs w:val="28"/>
        </w:rPr>
        <w:t>равдинска</w:t>
      </w:r>
    </w:p>
    <w:p w:rsidR="00876C74" w:rsidRDefault="00876C74" w:rsidP="00A00465">
      <w:pPr>
        <w:autoSpaceDN w:val="0"/>
        <w:adjustRightInd w:val="0"/>
        <w:ind w:left="-851" w:right="12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313FEF" w:rsidRDefault="00313FEF" w:rsidP="00A00465">
      <w:pPr>
        <w:ind w:left="-851" w:right="120"/>
        <w:jc w:val="both"/>
        <w:rPr>
          <w:b/>
          <w:sz w:val="28"/>
          <w:szCs w:val="28"/>
        </w:rPr>
      </w:pPr>
    </w:p>
    <w:p w:rsidR="00092E0C" w:rsidRPr="00C4497D" w:rsidRDefault="00162ABE" w:rsidP="00A00465">
      <w:pPr>
        <w:ind w:left="-851" w:right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</w:t>
      </w:r>
      <w:r w:rsidR="00451C32">
        <w:rPr>
          <w:b/>
          <w:sz w:val="28"/>
          <w:szCs w:val="28"/>
        </w:rPr>
        <w:t>для учителя</w:t>
      </w:r>
      <w:r w:rsidR="00092E0C">
        <w:rPr>
          <w:b/>
          <w:sz w:val="28"/>
          <w:szCs w:val="28"/>
        </w:rPr>
        <w:t>:</w:t>
      </w:r>
    </w:p>
    <w:p w:rsidR="00162ABE" w:rsidRPr="00C4497D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БахметьевА</w:t>
      </w:r>
      <w:proofErr w:type="spellEnd"/>
      <w:r w:rsidRPr="00C4497D">
        <w:rPr>
          <w:sz w:val="28"/>
          <w:szCs w:val="28"/>
        </w:rPr>
        <w:t>., Т.Кизяков “</w:t>
      </w:r>
      <w:proofErr w:type="spellStart"/>
      <w:r w:rsidRPr="00C4497D">
        <w:rPr>
          <w:sz w:val="28"/>
          <w:szCs w:val="28"/>
        </w:rPr>
        <w:t>Оч</w:t>
      </w:r>
      <w:proofErr w:type="spellEnd"/>
      <w:r w:rsidRPr="00C4497D">
        <w:rPr>
          <w:sz w:val="28"/>
          <w:szCs w:val="28"/>
        </w:rPr>
        <w:t>. умелые ручки”</w:t>
      </w:r>
      <w:proofErr w:type="gramStart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осмэн</w:t>
      </w:r>
      <w:proofErr w:type="spellEnd"/>
      <w:r>
        <w:rPr>
          <w:sz w:val="28"/>
          <w:szCs w:val="28"/>
        </w:rPr>
        <w:t>, 1999.</w:t>
      </w:r>
    </w:p>
    <w:p w:rsidR="00162ABE" w:rsidRPr="00C4497D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C4497D">
        <w:rPr>
          <w:sz w:val="28"/>
          <w:szCs w:val="28"/>
        </w:rPr>
        <w:t>Виноградова Е.“Браслеты из бисера”</w:t>
      </w:r>
      <w:r>
        <w:rPr>
          <w:sz w:val="28"/>
          <w:szCs w:val="28"/>
        </w:rPr>
        <w:t>. АСТ, 2007.</w:t>
      </w:r>
    </w:p>
    <w:p w:rsidR="00162ABE" w:rsidRPr="00C4497D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Гудилина</w:t>
      </w:r>
      <w:proofErr w:type="spellEnd"/>
      <w:r w:rsidRPr="00C4497D">
        <w:rPr>
          <w:sz w:val="28"/>
          <w:szCs w:val="28"/>
        </w:rPr>
        <w:t xml:space="preserve"> С. И. “Чудеса своими руками” </w:t>
      </w:r>
      <w:r>
        <w:rPr>
          <w:sz w:val="28"/>
          <w:szCs w:val="28"/>
        </w:rPr>
        <w:t>М., Аквариум, 1998.</w:t>
      </w:r>
    </w:p>
    <w:p w:rsidR="00162ABE" w:rsidRPr="00C4497D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Гукасова</w:t>
      </w:r>
      <w:proofErr w:type="spellEnd"/>
      <w:r w:rsidRPr="00C4497D">
        <w:rPr>
          <w:sz w:val="28"/>
          <w:szCs w:val="28"/>
        </w:rPr>
        <w:t xml:space="preserve"> А. М. “Рукоделие в начальных классах”</w:t>
      </w:r>
      <w:r>
        <w:rPr>
          <w:sz w:val="28"/>
          <w:szCs w:val="28"/>
        </w:rPr>
        <w:t>. М., Просвещение, 1985.</w:t>
      </w:r>
    </w:p>
    <w:p w:rsidR="00162ABE" w:rsidRPr="00C4497D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Гусакова</w:t>
      </w:r>
      <w:proofErr w:type="spellEnd"/>
      <w:r w:rsidRPr="00C4497D">
        <w:rPr>
          <w:sz w:val="28"/>
          <w:szCs w:val="28"/>
        </w:rPr>
        <w:t xml:space="preserve"> М.А. “Аппликация”</w:t>
      </w:r>
      <w:r>
        <w:rPr>
          <w:sz w:val="28"/>
          <w:szCs w:val="28"/>
        </w:rPr>
        <w:t>. М., Просвещение, 1987.</w:t>
      </w:r>
    </w:p>
    <w:p w:rsidR="00162ABE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Гусакова</w:t>
      </w:r>
      <w:proofErr w:type="spellEnd"/>
      <w:r w:rsidRPr="00C4497D">
        <w:rPr>
          <w:sz w:val="28"/>
          <w:szCs w:val="28"/>
        </w:rPr>
        <w:t xml:space="preserve"> М. А. “Подарки и игрушки своими руками”</w:t>
      </w:r>
      <w:r>
        <w:rPr>
          <w:sz w:val="28"/>
          <w:szCs w:val="28"/>
        </w:rPr>
        <w:t>. М., Сфера, 2000.</w:t>
      </w:r>
    </w:p>
    <w:p w:rsidR="00162ABE" w:rsidRPr="00C4497D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C4497D">
        <w:rPr>
          <w:sz w:val="28"/>
          <w:szCs w:val="28"/>
        </w:rPr>
        <w:t>Гусева Н</w:t>
      </w:r>
      <w:r>
        <w:rPr>
          <w:sz w:val="28"/>
          <w:szCs w:val="28"/>
        </w:rPr>
        <w:t>.</w:t>
      </w:r>
      <w:r w:rsidRPr="00C4497D">
        <w:rPr>
          <w:sz w:val="28"/>
          <w:szCs w:val="28"/>
        </w:rPr>
        <w:t xml:space="preserve">Н.“365 </w:t>
      </w:r>
      <w:proofErr w:type="spellStart"/>
      <w:proofErr w:type="gramStart"/>
      <w:r w:rsidRPr="00C4497D">
        <w:rPr>
          <w:sz w:val="28"/>
          <w:szCs w:val="28"/>
        </w:rPr>
        <w:t>фенечек</w:t>
      </w:r>
      <w:proofErr w:type="spellEnd"/>
      <w:proofErr w:type="gramEnd"/>
      <w:r w:rsidRPr="00C4497D">
        <w:rPr>
          <w:sz w:val="28"/>
          <w:szCs w:val="28"/>
        </w:rPr>
        <w:t xml:space="preserve"> из бисера”</w:t>
      </w:r>
      <w:r>
        <w:rPr>
          <w:sz w:val="28"/>
          <w:szCs w:val="28"/>
        </w:rPr>
        <w:t>. Айрис-Пресс,2003.</w:t>
      </w:r>
    </w:p>
    <w:p w:rsidR="00293928" w:rsidRPr="00293928" w:rsidRDefault="00162ABE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C4497D">
        <w:rPr>
          <w:sz w:val="28"/>
          <w:szCs w:val="28"/>
        </w:rPr>
        <w:t>Доку</w:t>
      </w:r>
      <w:r>
        <w:rPr>
          <w:sz w:val="28"/>
          <w:szCs w:val="28"/>
        </w:rPr>
        <w:t xml:space="preserve">чаева Н. “Сказки из даров природы”.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., Диамант, 1998.</w:t>
      </w:r>
      <w:r w:rsidR="00293928" w:rsidRPr="00293928">
        <w:rPr>
          <w:sz w:val="28"/>
          <w:szCs w:val="28"/>
        </w:rPr>
        <w:t>V. Используемая литература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 xml:space="preserve">1. Л.В </w:t>
      </w:r>
      <w:proofErr w:type="spellStart"/>
      <w:r w:rsidRPr="00293928">
        <w:rPr>
          <w:sz w:val="28"/>
          <w:szCs w:val="28"/>
        </w:rPr>
        <w:t>Куцакова</w:t>
      </w:r>
      <w:proofErr w:type="spellEnd"/>
      <w:r w:rsidRPr="00293928">
        <w:rPr>
          <w:sz w:val="28"/>
          <w:szCs w:val="28"/>
        </w:rPr>
        <w:t xml:space="preserve"> «Конструирование и художественный труд в детском саду» изд. Москва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2009г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2. И.А Лыкова «Художественный труд в детском саду» изд. Москва 2011г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 xml:space="preserve">3. А.А </w:t>
      </w:r>
      <w:proofErr w:type="spellStart"/>
      <w:r w:rsidRPr="00293928">
        <w:rPr>
          <w:sz w:val="28"/>
          <w:szCs w:val="28"/>
        </w:rPr>
        <w:t>Грибовская</w:t>
      </w:r>
      <w:proofErr w:type="spellEnd"/>
      <w:r w:rsidRPr="00293928">
        <w:rPr>
          <w:sz w:val="28"/>
          <w:szCs w:val="28"/>
        </w:rPr>
        <w:t xml:space="preserve"> «Коллективное творчество дошкольников» изд. Москва 2004г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 xml:space="preserve">4. О.Н </w:t>
      </w:r>
      <w:proofErr w:type="spellStart"/>
      <w:r w:rsidRPr="00293928">
        <w:rPr>
          <w:sz w:val="28"/>
          <w:szCs w:val="28"/>
        </w:rPr>
        <w:t>Чибрикова</w:t>
      </w:r>
      <w:proofErr w:type="spellEnd"/>
      <w:r w:rsidRPr="00293928">
        <w:rPr>
          <w:sz w:val="28"/>
          <w:szCs w:val="28"/>
        </w:rPr>
        <w:t xml:space="preserve"> «Прикольные подарки к любимому празднику» изд. Москва 2006г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5. Л.А Мартынова, «Культура и традиции» изд. Москва 2004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6. Л.В Фомина «Развивающие занятия в детском саду» изд. Ярославль 2008г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7. Т.Н Галанова «Игрушки из помпонов» изд. Москва 2010г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 xml:space="preserve">8. И.О </w:t>
      </w:r>
      <w:proofErr w:type="spellStart"/>
      <w:r w:rsidRPr="00293928">
        <w:rPr>
          <w:sz w:val="28"/>
          <w:szCs w:val="28"/>
        </w:rPr>
        <w:t>Хананова</w:t>
      </w:r>
      <w:proofErr w:type="spellEnd"/>
      <w:r w:rsidRPr="00293928">
        <w:rPr>
          <w:sz w:val="28"/>
          <w:szCs w:val="28"/>
        </w:rPr>
        <w:t xml:space="preserve"> «Соленое тесто» изд. Москва 2006г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9. Шипилова Елена «Душа на кончиках пальцев» изд. Москва 2010г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 xml:space="preserve">10. А.В </w:t>
      </w:r>
      <w:proofErr w:type="spellStart"/>
      <w:r w:rsidRPr="00293928">
        <w:rPr>
          <w:sz w:val="28"/>
          <w:szCs w:val="28"/>
        </w:rPr>
        <w:t>Блондель</w:t>
      </w:r>
      <w:proofErr w:type="spellEnd"/>
      <w:r w:rsidRPr="00293928">
        <w:rPr>
          <w:sz w:val="28"/>
          <w:szCs w:val="28"/>
        </w:rPr>
        <w:t xml:space="preserve"> «Игрушки своими руками» изд. Москва 2006г</w:t>
      </w:r>
    </w:p>
    <w:p w:rsidR="00293928" w:rsidRPr="00293928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11. И.А Лыкова «Лесные поделки» изд. Москва 2008г</w:t>
      </w:r>
    </w:p>
    <w:p w:rsidR="00162ABE" w:rsidRPr="00C4497D" w:rsidRDefault="00293928" w:rsidP="00A00465">
      <w:pPr>
        <w:numPr>
          <w:ilvl w:val="0"/>
          <w:numId w:val="20"/>
        </w:numPr>
        <w:ind w:left="-851" w:right="120" w:firstLine="0"/>
        <w:rPr>
          <w:sz w:val="28"/>
          <w:szCs w:val="28"/>
        </w:rPr>
      </w:pPr>
      <w:r w:rsidRPr="00293928">
        <w:rPr>
          <w:sz w:val="28"/>
          <w:szCs w:val="28"/>
        </w:rPr>
        <w:t>12. Журналы для умелых ребят «Коллекция идей» №4 2006г; №6 2006г; №10 2010г</w:t>
      </w:r>
    </w:p>
    <w:p w:rsidR="00451C32" w:rsidRDefault="00451C32" w:rsidP="00A00465">
      <w:pPr>
        <w:tabs>
          <w:tab w:val="left" w:pos="1635"/>
        </w:tabs>
        <w:ind w:left="-851" w:right="120"/>
        <w:rPr>
          <w:b/>
          <w:sz w:val="28"/>
          <w:szCs w:val="28"/>
        </w:rPr>
      </w:pPr>
      <w:r w:rsidRPr="00C4497D">
        <w:rPr>
          <w:sz w:val="28"/>
          <w:szCs w:val="28"/>
        </w:rPr>
        <w:tab/>
      </w:r>
    </w:p>
    <w:p w:rsidR="00162ABE" w:rsidRPr="00162ABE" w:rsidRDefault="00162ABE" w:rsidP="00A00465">
      <w:pPr>
        <w:spacing w:line="360" w:lineRule="auto"/>
        <w:ind w:left="-851" w:right="120"/>
        <w:jc w:val="center"/>
        <w:rPr>
          <w:b/>
          <w:color w:val="000000"/>
          <w:sz w:val="28"/>
          <w:szCs w:val="28"/>
        </w:rPr>
      </w:pPr>
      <w:r w:rsidRPr="00162ABE">
        <w:rPr>
          <w:b/>
          <w:color w:val="000000"/>
          <w:sz w:val="28"/>
          <w:szCs w:val="28"/>
        </w:rPr>
        <w:lastRenderedPageBreak/>
        <w:t xml:space="preserve">Литература </w:t>
      </w:r>
      <w:r w:rsidR="005062C4" w:rsidRPr="00162ABE">
        <w:rPr>
          <w:b/>
          <w:color w:val="000000"/>
          <w:sz w:val="28"/>
          <w:szCs w:val="28"/>
        </w:rPr>
        <w:t xml:space="preserve">для </w:t>
      </w:r>
      <w:proofErr w:type="gramStart"/>
      <w:r w:rsidR="005062C4" w:rsidRPr="00162ABE">
        <w:rPr>
          <w:b/>
          <w:color w:val="000000"/>
          <w:sz w:val="28"/>
          <w:szCs w:val="28"/>
        </w:rPr>
        <w:t>обучающихся</w:t>
      </w:r>
      <w:proofErr w:type="gramEnd"/>
    </w:p>
    <w:p w:rsidR="00162ABE" w:rsidRPr="00C4497D" w:rsidRDefault="00162ABE" w:rsidP="00A00465">
      <w:pPr>
        <w:ind w:left="-851" w:right="120"/>
        <w:rPr>
          <w:sz w:val="28"/>
          <w:szCs w:val="28"/>
        </w:rPr>
      </w:pPr>
    </w:p>
    <w:p w:rsidR="00162ABE" w:rsidRPr="00C4497D" w:rsidRDefault="00162ABE" w:rsidP="00A00465">
      <w:pPr>
        <w:numPr>
          <w:ilvl w:val="0"/>
          <w:numId w:val="21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Гусакова</w:t>
      </w:r>
      <w:proofErr w:type="spellEnd"/>
      <w:r w:rsidRPr="00C4497D">
        <w:rPr>
          <w:sz w:val="28"/>
          <w:szCs w:val="28"/>
        </w:rPr>
        <w:t xml:space="preserve"> М. А. “Аппликация”</w:t>
      </w:r>
      <w:r>
        <w:rPr>
          <w:sz w:val="28"/>
          <w:szCs w:val="28"/>
        </w:rPr>
        <w:t>. М., Просвещение, 1987.</w:t>
      </w:r>
    </w:p>
    <w:p w:rsidR="00162ABE" w:rsidRPr="00C4497D" w:rsidRDefault="00162ABE" w:rsidP="00A00465">
      <w:pPr>
        <w:numPr>
          <w:ilvl w:val="0"/>
          <w:numId w:val="21"/>
        </w:numPr>
        <w:ind w:left="-851" w:right="120" w:firstLine="0"/>
        <w:rPr>
          <w:sz w:val="28"/>
          <w:szCs w:val="28"/>
        </w:rPr>
      </w:pPr>
      <w:proofErr w:type="spellStart"/>
      <w:r w:rsidRPr="00C4497D">
        <w:rPr>
          <w:sz w:val="28"/>
          <w:szCs w:val="28"/>
        </w:rPr>
        <w:t>Гусакова</w:t>
      </w:r>
      <w:proofErr w:type="spellEnd"/>
      <w:r w:rsidRPr="00C4497D">
        <w:rPr>
          <w:sz w:val="28"/>
          <w:szCs w:val="28"/>
        </w:rPr>
        <w:t xml:space="preserve"> М.А. “Подарки и игрушки своими руками”</w:t>
      </w:r>
      <w:r>
        <w:rPr>
          <w:sz w:val="28"/>
          <w:szCs w:val="28"/>
        </w:rPr>
        <w:t>. М., Сфера, 2000.</w:t>
      </w:r>
    </w:p>
    <w:p w:rsidR="00034151" w:rsidRDefault="00162ABE" w:rsidP="00A00465">
      <w:pPr>
        <w:numPr>
          <w:ilvl w:val="0"/>
          <w:numId w:val="21"/>
        </w:numPr>
        <w:ind w:left="-851" w:right="120" w:firstLine="0"/>
        <w:rPr>
          <w:b/>
          <w:bCs/>
          <w:sz w:val="32"/>
          <w:szCs w:val="32"/>
          <w:lang w:eastAsia="en-US"/>
        </w:rPr>
      </w:pPr>
      <w:r w:rsidRPr="00C4497D">
        <w:rPr>
          <w:sz w:val="28"/>
          <w:szCs w:val="28"/>
        </w:rPr>
        <w:t xml:space="preserve">Гусева Н.“365 </w:t>
      </w:r>
      <w:proofErr w:type="spellStart"/>
      <w:r w:rsidRPr="00C4497D">
        <w:rPr>
          <w:sz w:val="28"/>
          <w:szCs w:val="28"/>
        </w:rPr>
        <w:t>ф</w:t>
      </w:r>
      <w:proofErr w:type="spellEnd"/>
    </w:p>
    <w:p w:rsidR="00497EDA" w:rsidRDefault="00497EDA" w:rsidP="00A00465">
      <w:pPr>
        <w:numPr>
          <w:ilvl w:val="0"/>
          <w:numId w:val="21"/>
        </w:numPr>
        <w:ind w:left="-851" w:right="120" w:firstLine="0"/>
        <w:rPr>
          <w:b/>
          <w:bCs/>
          <w:sz w:val="32"/>
          <w:szCs w:val="32"/>
          <w:lang w:eastAsia="en-US"/>
        </w:rPr>
      </w:pPr>
    </w:p>
    <w:p w:rsidR="00034151" w:rsidRPr="00497EDA" w:rsidRDefault="00034151" w:rsidP="00A00465">
      <w:pPr>
        <w:ind w:left="-851" w:right="120"/>
        <w:rPr>
          <w:sz w:val="28"/>
          <w:szCs w:val="28"/>
          <w:lang w:eastAsia="en-US"/>
        </w:rPr>
      </w:pPr>
      <w:proofErr w:type="gramStart"/>
      <w:r w:rsidRPr="00497EDA">
        <w:rPr>
          <w:b/>
          <w:bCs/>
          <w:sz w:val="28"/>
          <w:szCs w:val="28"/>
          <w:lang w:eastAsia="en-US"/>
        </w:rPr>
        <w:t>Полезные</w:t>
      </w:r>
      <w:proofErr w:type="gramEnd"/>
      <w:r w:rsidRPr="00497EDA">
        <w:rPr>
          <w:b/>
          <w:bCs/>
          <w:sz w:val="28"/>
          <w:szCs w:val="28"/>
          <w:lang w:eastAsia="en-US"/>
        </w:rPr>
        <w:t xml:space="preserve"> </w:t>
      </w:r>
      <w:r w:rsidR="00497EDA" w:rsidRPr="00497EDA">
        <w:rPr>
          <w:b/>
          <w:bCs/>
          <w:sz w:val="28"/>
          <w:szCs w:val="28"/>
          <w:lang w:eastAsia="en-US"/>
        </w:rPr>
        <w:t>интернет-ресурсы</w:t>
      </w:r>
      <w:r w:rsidRPr="00497EDA">
        <w:rPr>
          <w:b/>
          <w:bCs/>
          <w:sz w:val="28"/>
          <w:szCs w:val="28"/>
          <w:lang w:eastAsia="en-US"/>
        </w:rPr>
        <w:t xml:space="preserve"> для дошкольников</w:t>
      </w:r>
    </w:p>
    <w:p w:rsidR="00034151" w:rsidRPr="00034151" w:rsidRDefault="00034151" w:rsidP="00A00465">
      <w:pPr>
        <w:widowControl/>
        <w:suppressAutoHyphens w:val="0"/>
        <w:autoSpaceDE/>
        <w:spacing w:line="184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ind w:left="-851" w:right="120"/>
        <w:rPr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www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solnyshko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ee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>-Детский развлекательно-познавательный портал</w:t>
      </w:r>
    </w:p>
    <w:p w:rsidR="00034151" w:rsidRPr="00034151" w:rsidRDefault="00034151" w:rsidP="00A00465">
      <w:pPr>
        <w:widowControl/>
        <w:suppressAutoHyphens w:val="0"/>
        <w:autoSpaceDE/>
        <w:spacing w:line="14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7" w:lineRule="auto"/>
        <w:ind w:left="-851" w:right="120"/>
        <w:rPr>
          <w:lang w:eastAsia="en-US"/>
        </w:rPr>
      </w:pPr>
      <w:r w:rsidRPr="00034151">
        <w:rPr>
          <w:sz w:val="26"/>
          <w:szCs w:val="26"/>
          <w:lang w:eastAsia="en-US"/>
        </w:rPr>
        <w:t xml:space="preserve">"Солнышко". </w:t>
      </w:r>
      <w:proofErr w:type="gramStart"/>
      <w:r w:rsidRPr="00034151">
        <w:rPr>
          <w:sz w:val="26"/>
          <w:szCs w:val="26"/>
          <w:lang w:eastAsia="en-US"/>
        </w:rPr>
        <w:t xml:space="preserve">Для детей - развлечения (игры, мультфильмы, сказки, раскраски) и полезные материалы ("почемучка", советы </w:t>
      </w:r>
      <w:proofErr w:type="spellStart"/>
      <w:r w:rsidRPr="00034151">
        <w:rPr>
          <w:sz w:val="26"/>
          <w:szCs w:val="26"/>
          <w:lang w:eastAsia="en-US"/>
        </w:rPr>
        <w:t>Поварешкина</w:t>
      </w:r>
      <w:proofErr w:type="spellEnd"/>
      <w:r w:rsidRPr="00034151">
        <w:rPr>
          <w:sz w:val="26"/>
          <w:szCs w:val="26"/>
          <w:lang w:eastAsia="en-US"/>
        </w:rPr>
        <w:t>, рассказы о зверятах, уроки хороших манер).</w:t>
      </w:r>
      <w:proofErr w:type="gramEnd"/>
      <w:r w:rsidRPr="00034151">
        <w:rPr>
          <w:sz w:val="26"/>
          <w:szCs w:val="26"/>
          <w:lang w:eastAsia="en-US"/>
        </w:rPr>
        <w:t xml:space="preserve"> Для родителей и педагогов, ищущих информацию в интернете, - масса стишков и загадок, собранных по темам, пословицы, сценарии к детским праздникам.</w:t>
      </w:r>
    </w:p>
    <w:p w:rsidR="00034151" w:rsidRPr="00034151" w:rsidRDefault="00034151" w:rsidP="00A00465">
      <w:pPr>
        <w:widowControl/>
        <w:suppressAutoHyphens w:val="0"/>
        <w:autoSpaceDE/>
        <w:spacing w:line="19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8" w:lineRule="auto"/>
        <w:ind w:left="-851" w:right="120"/>
        <w:rPr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www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lukoshko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net</w:t>
      </w:r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 xml:space="preserve">-Лукошко </w:t>
      </w:r>
      <w:proofErr w:type="spellStart"/>
      <w:r w:rsidRPr="00034151">
        <w:rPr>
          <w:color w:val="000000"/>
          <w:sz w:val="26"/>
          <w:szCs w:val="26"/>
          <w:lang w:eastAsia="en-US"/>
        </w:rPr>
        <w:t>сказок.Сайт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предлагает </w:t>
      </w:r>
      <w:proofErr w:type="spellStart"/>
      <w:r w:rsidRPr="00034151">
        <w:rPr>
          <w:color w:val="000000"/>
          <w:sz w:val="26"/>
          <w:szCs w:val="26"/>
          <w:lang w:eastAsia="en-US"/>
        </w:rPr>
        <w:t>сказки</w:t>
      </w:r>
      <w:proofErr w:type="gramStart"/>
      <w:r w:rsidRPr="00034151">
        <w:rPr>
          <w:color w:val="000000"/>
          <w:sz w:val="26"/>
          <w:szCs w:val="26"/>
          <w:lang w:eastAsia="en-US"/>
        </w:rPr>
        <w:t>,стихи</w:t>
      </w:r>
      <w:proofErr w:type="spellEnd"/>
      <w:proofErr w:type="gramEnd"/>
      <w:r w:rsidRPr="00034151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34151">
        <w:rPr>
          <w:color w:val="000000"/>
          <w:sz w:val="26"/>
          <w:szCs w:val="26"/>
          <w:lang w:eastAsia="en-US"/>
        </w:rPr>
        <w:t>ирассказы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для детей. Здесь можно найти русские народные </w:t>
      </w:r>
      <w:proofErr w:type="spellStart"/>
      <w:r w:rsidRPr="00034151">
        <w:rPr>
          <w:color w:val="000000"/>
          <w:sz w:val="26"/>
          <w:szCs w:val="26"/>
          <w:lang w:eastAsia="en-US"/>
        </w:rPr>
        <w:t>скази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и сказки других народов, рассказы о животных, стихи и песни для детей. 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www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raskraska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>-</w:t>
      </w:r>
      <w:proofErr w:type="spellStart"/>
      <w:r w:rsidRPr="00034151">
        <w:rPr>
          <w:color w:val="000000"/>
          <w:sz w:val="26"/>
          <w:szCs w:val="26"/>
          <w:lang w:eastAsia="en-US"/>
        </w:rPr>
        <w:t>Раскраска</w:t>
      </w:r>
      <w:proofErr w:type="gramStart"/>
      <w:r w:rsidRPr="00034151">
        <w:rPr>
          <w:color w:val="000000"/>
          <w:sz w:val="26"/>
          <w:szCs w:val="26"/>
          <w:lang w:eastAsia="en-US"/>
        </w:rPr>
        <w:t>.И</w:t>
      </w:r>
      <w:proofErr w:type="gramEnd"/>
      <w:r w:rsidRPr="00034151">
        <w:rPr>
          <w:color w:val="000000"/>
          <w:sz w:val="26"/>
          <w:szCs w:val="26"/>
          <w:lang w:eastAsia="en-US"/>
        </w:rPr>
        <w:t>нтернет-студия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Александра </w:t>
      </w:r>
      <w:proofErr w:type="spellStart"/>
      <w:r w:rsidRPr="00034151">
        <w:rPr>
          <w:color w:val="000000"/>
          <w:sz w:val="26"/>
          <w:szCs w:val="26"/>
          <w:lang w:eastAsia="en-US"/>
        </w:rPr>
        <w:t>Бабушкина.Здесьможно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034151" w:rsidRPr="00034151" w:rsidRDefault="00034151" w:rsidP="00A00465">
      <w:pPr>
        <w:widowControl/>
        <w:suppressAutoHyphens w:val="0"/>
        <w:autoSpaceDE/>
        <w:spacing w:line="18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5" w:lineRule="auto"/>
        <w:ind w:left="-851" w:right="120"/>
        <w:rPr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detstvo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>-</w:t>
      </w:r>
      <w:proofErr w:type="spellStart"/>
      <w:r w:rsidRPr="00034151">
        <w:rPr>
          <w:color w:val="000000"/>
          <w:sz w:val="26"/>
          <w:szCs w:val="26"/>
          <w:lang w:eastAsia="en-US"/>
        </w:rPr>
        <w:t>Детство.Сайт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для </w:t>
      </w:r>
      <w:proofErr w:type="spellStart"/>
      <w:r w:rsidRPr="00034151">
        <w:rPr>
          <w:color w:val="000000"/>
          <w:sz w:val="26"/>
          <w:szCs w:val="26"/>
          <w:lang w:eastAsia="en-US"/>
        </w:rPr>
        <w:t>детей</w:t>
      </w:r>
      <w:proofErr w:type="gramStart"/>
      <w:r w:rsidRPr="00034151">
        <w:rPr>
          <w:color w:val="000000"/>
          <w:sz w:val="26"/>
          <w:szCs w:val="26"/>
          <w:lang w:eastAsia="en-US"/>
        </w:rPr>
        <w:t>,пап</w:t>
      </w:r>
      <w:proofErr w:type="spellEnd"/>
      <w:proofErr w:type="gramEnd"/>
      <w:r w:rsidRPr="00034151">
        <w:rPr>
          <w:color w:val="000000"/>
          <w:sz w:val="26"/>
          <w:szCs w:val="26"/>
          <w:lang w:eastAsia="en-US"/>
        </w:rPr>
        <w:t xml:space="preserve"> и </w:t>
      </w:r>
      <w:proofErr w:type="spellStart"/>
      <w:r w:rsidRPr="00034151">
        <w:rPr>
          <w:color w:val="000000"/>
          <w:sz w:val="26"/>
          <w:szCs w:val="26"/>
          <w:lang w:eastAsia="en-US"/>
        </w:rPr>
        <w:t>мам.На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сайте имеется </w:t>
      </w:r>
      <w:proofErr w:type="spellStart"/>
      <w:r w:rsidRPr="00034151">
        <w:rPr>
          <w:color w:val="000000"/>
          <w:sz w:val="26"/>
          <w:szCs w:val="26"/>
          <w:lang w:eastAsia="en-US"/>
        </w:rPr>
        <w:t>электроннаядетская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библиотека, кулинарная книга, песни и сказки. Кроме того, можно прослушать </w:t>
      </w:r>
      <w:proofErr w:type="spellStart"/>
      <w:r w:rsidRPr="00034151">
        <w:rPr>
          <w:color w:val="000000"/>
          <w:sz w:val="26"/>
          <w:szCs w:val="26"/>
          <w:lang w:eastAsia="en-US"/>
        </w:rPr>
        <w:t>он-лайн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программы детского радио.</w:t>
      </w:r>
    </w:p>
    <w:p w:rsidR="00034151" w:rsidRPr="00034151" w:rsidRDefault="00034151" w:rsidP="00A00465">
      <w:pPr>
        <w:widowControl/>
        <w:suppressAutoHyphens w:val="0"/>
        <w:autoSpaceDE/>
        <w:spacing w:line="19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7" w:lineRule="auto"/>
        <w:ind w:left="-851" w:right="120"/>
        <w:rPr>
          <w:lang w:eastAsia="en-US"/>
        </w:rPr>
      </w:pPr>
      <w:proofErr w:type="gramStart"/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www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danilova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 xml:space="preserve">-Ранее развитие </w:t>
      </w:r>
      <w:proofErr w:type="spellStart"/>
      <w:r w:rsidRPr="00034151">
        <w:rPr>
          <w:color w:val="000000"/>
          <w:sz w:val="26"/>
          <w:szCs w:val="26"/>
          <w:lang w:eastAsia="en-US"/>
        </w:rPr>
        <w:t>детей.На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сайте представлены </w:t>
      </w:r>
      <w:proofErr w:type="spellStart"/>
      <w:r w:rsidRPr="00034151">
        <w:rPr>
          <w:color w:val="000000"/>
          <w:sz w:val="26"/>
          <w:szCs w:val="26"/>
          <w:lang w:eastAsia="en-US"/>
        </w:rPr>
        <w:t>публикациипо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раннему развитию детей, книги для родителей и детей.</w:t>
      </w:r>
      <w:proofErr w:type="gramEnd"/>
      <w:r w:rsidRPr="00034151">
        <w:rPr>
          <w:color w:val="000000"/>
          <w:sz w:val="26"/>
          <w:szCs w:val="26"/>
          <w:lang w:eastAsia="en-US"/>
        </w:rPr>
        <w:t xml:space="preserve"> Методика и опыт </w:t>
      </w:r>
      <w:proofErr w:type="gramStart"/>
      <w:r w:rsidRPr="00034151">
        <w:rPr>
          <w:color w:val="000000"/>
          <w:sz w:val="26"/>
          <w:szCs w:val="26"/>
          <w:lang w:eastAsia="en-US"/>
        </w:rPr>
        <w:t>обучения по кубикам</w:t>
      </w:r>
      <w:proofErr w:type="gramEnd"/>
      <w:r w:rsidRPr="00034151">
        <w:rPr>
          <w:color w:val="000000"/>
          <w:sz w:val="26"/>
          <w:szCs w:val="26"/>
          <w:lang w:eastAsia="en-US"/>
        </w:rPr>
        <w:t xml:space="preserve"> Зайцева. Раннее обучение математике. Простая и удобная поисковая система.</w:t>
      </w:r>
    </w:p>
    <w:p w:rsidR="00034151" w:rsidRPr="00034151" w:rsidRDefault="00034151" w:rsidP="00A00465">
      <w:pPr>
        <w:widowControl/>
        <w:suppressAutoHyphens w:val="0"/>
        <w:autoSpaceDE/>
        <w:spacing w:line="14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8" w:lineRule="auto"/>
        <w:ind w:left="-851" w:right="120"/>
        <w:rPr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www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kindereducation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com</w:t>
      </w:r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 xml:space="preserve">-"Дошколёнок".Электронный журнал для детей </w:t>
      </w:r>
      <w:proofErr w:type="spellStart"/>
      <w:r w:rsidRPr="00034151">
        <w:rPr>
          <w:color w:val="000000"/>
          <w:sz w:val="26"/>
          <w:szCs w:val="26"/>
          <w:lang w:eastAsia="en-US"/>
        </w:rPr>
        <w:t>иродителей</w:t>
      </w:r>
      <w:proofErr w:type="spellEnd"/>
      <w:r w:rsidRPr="00034151">
        <w:rPr>
          <w:color w:val="000000"/>
          <w:sz w:val="26"/>
          <w:szCs w:val="26"/>
          <w:lang w:eastAsia="en-US"/>
        </w:rPr>
        <w:t>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"100 развивающих и обучающих игр для детей".</w:t>
      </w:r>
    </w:p>
    <w:p w:rsidR="00034151" w:rsidRPr="00034151" w:rsidRDefault="00034151" w:rsidP="00A00465">
      <w:pPr>
        <w:widowControl/>
        <w:suppressAutoHyphens w:val="0"/>
        <w:autoSpaceDE/>
        <w:spacing w:line="17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6" w:lineRule="auto"/>
        <w:ind w:left="-851" w:right="120"/>
        <w:rPr>
          <w:lang w:eastAsia="en-US"/>
        </w:rPr>
      </w:pPr>
      <w:proofErr w:type="gramStart"/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talant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spb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 xml:space="preserve">-Созидание </w:t>
      </w:r>
      <w:proofErr w:type="spellStart"/>
      <w:r w:rsidRPr="00034151">
        <w:rPr>
          <w:color w:val="000000"/>
          <w:sz w:val="26"/>
          <w:szCs w:val="26"/>
          <w:lang w:eastAsia="en-US"/>
        </w:rPr>
        <w:t>талантов.Сайт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Общества раннего </w:t>
      </w:r>
      <w:proofErr w:type="spellStart"/>
      <w:r w:rsidRPr="00034151">
        <w:rPr>
          <w:color w:val="000000"/>
          <w:sz w:val="26"/>
          <w:szCs w:val="26"/>
          <w:lang w:eastAsia="en-US"/>
        </w:rPr>
        <w:t>детскогообучения</w:t>
      </w:r>
      <w:proofErr w:type="spellEnd"/>
      <w:r w:rsidRPr="00034151">
        <w:rPr>
          <w:color w:val="000000"/>
          <w:sz w:val="26"/>
          <w:szCs w:val="26"/>
          <w:lang w:eastAsia="en-US"/>
        </w:rPr>
        <w:t>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</w:r>
      <w:proofErr w:type="gramEnd"/>
    </w:p>
    <w:p w:rsidR="00034151" w:rsidRPr="00034151" w:rsidRDefault="00034151" w:rsidP="00A00465">
      <w:pPr>
        <w:widowControl/>
        <w:suppressAutoHyphens w:val="0"/>
        <w:autoSpaceDE/>
        <w:spacing w:line="19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7" w:lineRule="auto"/>
        <w:ind w:left="-851" w:right="120"/>
        <w:rPr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www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babylib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by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 xml:space="preserve">-Библиотека маленького </w:t>
      </w:r>
      <w:proofErr w:type="spellStart"/>
      <w:r w:rsidRPr="00034151">
        <w:rPr>
          <w:color w:val="000000"/>
          <w:sz w:val="26"/>
          <w:szCs w:val="26"/>
          <w:lang w:eastAsia="en-US"/>
        </w:rPr>
        <w:t>гения.Сайт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предлагает </w:t>
      </w:r>
      <w:proofErr w:type="spellStart"/>
      <w:r w:rsidRPr="00034151">
        <w:rPr>
          <w:color w:val="000000"/>
          <w:sz w:val="26"/>
          <w:szCs w:val="26"/>
          <w:lang w:eastAsia="en-US"/>
        </w:rPr>
        <w:t>статьи</w:t>
      </w:r>
      <w:proofErr w:type="gramStart"/>
      <w:r w:rsidRPr="00034151">
        <w:rPr>
          <w:color w:val="000000"/>
          <w:sz w:val="26"/>
          <w:szCs w:val="26"/>
          <w:lang w:eastAsia="en-US"/>
        </w:rPr>
        <w:t>,тексты</w:t>
      </w:r>
      <w:proofErr w:type="spellEnd"/>
      <w:proofErr w:type="gramEnd"/>
      <w:r w:rsidRPr="00034151">
        <w:rPr>
          <w:color w:val="000000"/>
          <w:sz w:val="26"/>
          <w:szCs w:val="26"/>
          <w:lang w:eastAsia="en-US"/>
        </w:rPr>
        <w:t xml:space="preserve"> книг и различную информацию о Раннем развитии детей. Имеются тематические подборки о методиках Н.А. Зайцева, Б.П. </w:t>
      </w:r>
      <w:proofErr w:type="spellStart"/>
      <w:r w:rsidRPr="00034151">
        <w:rPr>
          <w:color w:val="000000"/>
          <w:sz w:val="26"/>
          <w:szCs w:val="26"/>
          <w:lang w:eastAsia="en-US"/>
        </w:rPr>
        <w:t>Никтина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, М. </w:t>
      </w:r>
      <w:proofErr w:type="spellStart"/>
      <w:r w:rsidRPr="00034151">
        <w:rPr>
          <w:color w:val="000000"/>
          <w:sz w:val="26"/>
          <w:szCs w:val="26"/>
          <w:lang w:eastAsia="en-US"/>
        </w:rPr>
        <w:t>Монтессори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, Г. </w:t>
      </w:r>
      <w:proofErr w:type="spellStart"/>
      <w:r w:rsidRPr="00034151">
        <w:rPr>
          <w:color w:val="000000"/>
          <w:sz w:val="26"/>
          <w:szCs w:val="26"/>
          <w:lang w:eastAsia="en-US"/>
        </w:rPr>
        <w:t>Домана</w:t>
      </w:r>
      <w:proofErr w:type="spellEnd"/>
      <w:r w:rsidRPr="00034151">
        <w:rPr>
          <w:color w:val="000000"/>
          <w:sz w:val="26"/>
          <w:szCs w:val="26"/>
          <w:lang w:eastAsia="en-US"/>
        </w:rPr>
        <w:t>, Р. Штайнера, В.П. Тюленева.</w:t>
      </w:r>
    </w:p>
    <w:p w:rsidR="00034151" w:rsidRPr="00034151" w:rsidRDefault="00034151" w:rsidP="00A00465">
      <w:pPr>
        <w:widowControl/>
        <w:suppressAutoHyphens w:val="0"/>
        <w:autoSpaceDE/>
        <w:spacing w:line="14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6" w:lineRule="auto"/>
        <w:ind w:left="-851" w:right="120"/>
        <w:rPr>
          <w:lang w:eastAsia="en-US"/>
        </w:rPr>
      </w:pPr>
      <w:proofErr w:type="gramStart"/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azps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baby</w:t>
      </w:r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index</w:t>
      </w:r>
      <w:r w:rsidRPr="00034151">
        <w:rPr>
          <w:color w:val="1DBEF1"/>
          <w:sz w:val="26"/>
          <w:szCs w:val="26"/>
          <w:u w:val="single"/>
          <w:lang w:eastAsia="en-US"/>
        </w:rPr>
        <w:t>.</w:t>
      </w:r>
      <w:r w:rsidRPr="00034151">
        <w:rPr>
          <w:color w:val="1DBEF1"/>
          <w:sz w:val="26"/>
          <w:szCs w:val="26"/>
          <w:u w:val="single"/>
          <w:lang w:val="en-US" w:eastAsia="en-US"/>
        </w:rPr>
        <w:t>html</w:t>
      </w:r>
      <w:r w:rsidRPr="00034151">
        <w:rPr>
          <w:color w:val="000000"/>
          <w:sz w:val="26"/>
          <w:szCs w:val="26"/>
          <w:lang w:eastAsia="en-US"/>
        </w:rPr>
        <w:t xml:space="preserve">-До и после </w:t>
      </w:r>
      <w:proofErr w:type="spellStart"/>
      <w:r w:rsidRPr="00034151">
        <w:rPr>
          <w:color w:val="000000"/>
          <w:sz w:val="26"/>
          <w:szCs w:val="26"/>
          <w:lang w:eastAsia="en-US"/>
        </w:rPr>
        <w:t>трех.Сайт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посвящен </w:t>
      </w:r>
      <w:proofErr w:type="spellStart"/>
      <w:r w:rsidRPr="00034151">
        <w:rPr>
          <w:color w:val="000000"/>
          <w:sz w:val="26"/>
          <w:szCs w:val="26"/>
          <w:lang w:eastAsia="en-US"/>
        </w:rPr>
        <w:t>дошкольномуразвитию</w:t>
      </w:r>
      <w:proofErr w:type="spellEnd"/>
      <w:r w:rsidRPr="00034151">
        <w:rPr>
          <w:color w:val="000000"/>
          <w:sz w:val="26"/>
          <w:szCs w:val="26"/>
          <w:lang w:eastAsia="en-US"/>
        </w:rPr>
        <w:t>, в особенности - раннему развитию.</w:t>
      </w:r>
      <w:proofErr w:type="gramEnd"/>
      <w:r w:rsidRPr="00034151">
        <w:rPr>
          <w:color w:val="000000"/>
          <w:sz w:val="26"/>
          <w:szCs w:val="26"/>
          <w:lang w:eastAsia="en-US"/>
        </w:rPr>
        <w:t xml:space="preserve"> Он построен в виде справочника, сборника занятий, в том числе упражнений, которые можно проводить с ребенком,</w:t>
      </w:r>
    </w:p>
    <w:p w:rsidR="00034151" w:rsidRPr="00034151" w:rsidRDefault="00034151" w:rsidP="00A00465">
      <w:pPr>
        <w:widowControl/>
        <w:suppressAutoHyphens w:val="0"/>
        <w:autoSpaceDE/>
        <w:spacing w:line="16" w:lineRule="exact"/>
        <w:ind w:left="-851" w:right="120"/>
        <w:rPr>
          <w:sz w:val="24"/>
          <w:szCs w:val="24"/>
          <w:lang w:eastAsia="en-US"/>
        </w:rPr>
      </w:pPr>
    </w:p>
    <w:p w:rsidR="00034151" w:rsidRPr="00034151" w:rsidRDefault="00034151" w:rsidP="00A00465">
      <w:pPr>
        <w:widowControl/>
        <w:numPr>
          <w:ilvl w:val="0"/>
          <w:numId w:val="24"/>
        </w:numPr>
        <w:tabs>
          <w:tab w:val="left" w:pos="454"/>
        </w:tabs>
        <w:suppressAutoHyphens w:val="0"/>
        <w:autoSpaceDE/>
        <w:spacing w:line="233" w:lineRule="auto"/>
        <w:ind w:left="-851" w:right="120"/>
        <w:rPr>
          <w:sz w:val="26"/>
          <w:szCs w:val="26"/>
          <w:lang w:eastAsia="en-US"/>
        </w:rPr>
      </w:pPr>
      <w:r w:rsidRPr="00034151">
        <w:rPr>
          <w:sz w:val="26"/>
          <w:szCs w:val="26"/>
          <w:lang w:eastAsia="en-US"/>
        </w:rPr>
        <w:t xml:space="preserve">темам - читаем, думаем, считаем, речь, окружающий мир, двигаемся, компьютер, </w:t>
      </w:r>
      <w:proofErr w:type="gramStart"/>
      <w:r w:rsidRPr="00034151">
        <w:rPr>
          <w:sz w:val="26"/>
          <w:szCs w:val="26"/>
          <w:lang w:eastAsia="en-US"/>
        </w:rPr>
        <w:t>ИЗО</w:t>
      </w:r>
      <w:proofErr w:type="gramEnd"/>
      <w:r w:rsidRPr="00034151">
        <w:rPr>
          <w:sz w:val="26"/>
          <w:szCs w:val="26"/>
          <w:lang w:eastAsia="en-US"/>
        </w:rPr>
        <w:t>.</w:t>
      </w:r>
    </w:p>
    <w:p w:rsidR="00034151" w:rsidRPr="00034151" w:rsidRDefault="00034151" w:rsidP="00A00465">
      <w:pPr>
        <w:widowControl/>
        <w:suppressAutoHyphens w:val="0"/>
        <w:autoSpaceDE/>
        <w:spacing w:line="17" w:lineRule="exact"/>
        <w:ind w:left="-851" w:right="120"/>
        <w:rPr>
          <w:sz w:val="26"/>
          <w:szCs w:val="26"/>
          <w:lang w:eastAsia="en-US"/>
        </w:rPr>
      </w:pPr>
    </w:p>
    <w:p w:rsidR="00034151" w:rsidRPr="00034151" w:rsidRDefault="00034151" w:rsidP="00A00465">
      <w:pPr>
        <w:widowControl/>
        <w:suppressAutoHyphens w:val="0"/>
        <w:autoSpaceDE/>
        <w:spacing w:line="237" w:lineRule="auto"/>
        <w:ind w:left="-851" w:right="120"/>
        <w:rPr>
          <w:sz w:val="26"/>
          <w:szCs w:val="26"/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doshkolnik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>-</w:t>
      </w:r>
      <w:proofErr w:type="spellStart"/>
      <w:r w:rsidRPr="00034151">
        <w:rPr>
          <w:color w:val="000000"/>
          <w:sz w:val="26"/>
          <w:szCs w:val="26"/>
          <w:lang w:eastAsia="en-US"/>
        </w:rPr>
        <w:t>Дошкольник.Этот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34151">
        <w:rPr>
          <w:color w:val="000000"/>
          <w:sz w:val="26"/>
          <w:szCs w:val="26"/>
          <w:lang w:eastAsia="en-US"/>
        </w:rPr>
        <w:t>сайт-для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34151">
        <w:rPr>
          <w:color w:val="000000"/>
          <w:sz w:val="26"/>
          <w:szCs w:val="26"/>
          <w:lang w:eastAsia="en-US"/>
        </w:rPr>
        <w:t>семьи</w:t>
      </w:r>
      <w:proofErr w:type="gramStart"/>
      <w:r w:rsidRPr="00034151">
        <w:rPr>
          <w:color w:val="000000"/>
          <w:sz w:val="26"/>
          <w:szCs w:val="26"/>
          <w:lang w:eastAsia="en-US"/>
        </w:rPr>
        <w:t>,для</w:t>
      </w:r>
      <w:proofErr w:type="spellEnd"/>
      <w:proofErr w:type="gramEnd"/>
      <w:r w:rsidRPr="00034151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34151">
        <w:rPr>
          <w:color w:val="000000"/>
          <w:sz w:val="26"/>
          <w:szCs w:val="26"/>
          <w:lang w:eastAsia="en-US"/>
        </w:rPr>
        <w:t>отцов,матерей</w:t>
      </w:r>
      <w:proofErr w:type="spellEnd"/>
      <w:r w:rsidRPr="00034151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34151">
        <w:rPr>
          <w:color w:val="000000"/>
          <w:sz w:val="26"/>
          <w:szCs w:val="26"/>
          <w:lang w:eastAsia="en-US"/>
        </w:rPr>
        <w:t>идетей</w:t>
      </w:r>
      <w:proofErr w:type="spellEnd"/>
      <w:r w:rsidRPr="00034151">
        <w:rPr>
          <w:color w:val="000000"/>
          <w:sz w:val="26"/>
          <w:szCs w:val="26"/>
          <w:lang w:eastAsia="en-US"/>
        </w:rPr>
        <w:t>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- школьных и к различным праздникам.</w:t>
      </w:r>
    </w:p>
    <w:p w:rsidR="00034151" w:rsidRPr="00034151" w:rsidRDefault="00034151" w:rsidP="00A00465">
      <w:pPr>
        <w:widowControl/>
        <w:suppressAutoHyphens w:val="0"/>
        <w:autoSpaceDE/>
        <w:spacing w:line="18" w:lineRule="exact"/>
        <w:ind w:left="-851" w:right="120"/>
        <w:rPr>
          <w:sz w:val="26"/>
          <w:szCs w:val="26"/>
          <w:lang w:eastAsia="en-US"/>
        </w:rPr>
      </w:pPr>
    </w:p>
    <w:p w:rsidR="00497EDA" w:rsidRDefault="00034151" w:rsidP="00A00465">
      <w:pPr>
        <w:widowControl/>
        <w:suppressAutoHyphens w:val="0"/>
        <w:autoSpaceDE/>
        <w:spacing w:line="233" w:lineRule="auto"/>
        <w:ind w:left="-851" w:right="120"/>
        <w:rPr>
          <w:color w:val="000000"/>
          <w:sz w:val="28"/>
          <w:szCs w:val="28"/>
          <w:lang w:eastAsia="en-US"/>
        </w:rPr>
      </w:pPr>
      <w:r w:rsidRPr="00034151">
        <w:rPr>
          <w:color w:val="1DBEF1"/>
          <w:sz w:val="26"/>
          <w:szCs w:val="26"/>
          <w:u w:val="single"/>
          <w:lang w:val="en-US" w:eastAsia="en-US"/>
        </w:rPr>
        <w:t>http</w:t>
      </w:r>
      <w:r w:rsidRPr="00034151">
        <w:rPr>
          <w:color w:val="1DBEF1"/>
          <w:sz w:val="26"/>
          <w:szCs w:val="26"/>
          <w:u w:val="single"/>
          <w:lang w:eastAsia="en-US"/>
        </w:rPr>
        <w:t>://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wunderkinder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narod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.</w:t>
      </w:r>
      <w:proofErr w:type="spellStart"/>
      <w:r w:rsidRPr="00034151">
        <w:rPr>
          <w:color w:val="1DBEF1"/>
          <w:sz w:val="26"/>
          <w:szCs w:val="26"/>
          <w:u w:val="single"/>
          <w:lang w:val="en-US" w:eastAsia="en-US"/>
        </w:rPr>
        <w:t>ru</w:t>
      </w:r>
      <w:proofErr w:type="spellEnd"/>
      <w:r w:rsidRPr="00034151">
        <w:rPr>
          <w:color w:val="1DBEF1"/>
          <w:sz w:val="26"/>
          <w:szCs w:val="26"/>
          <w:u w:val="single"/>
          <w:lang w:eastAsia="en-US"/>
        </w:rPr>
        <w:t>/</w:t>
      </w:r>
      <w:r w:rsidRPr="00034151">
        <w:rPr>
          <w:color w:val="000000"/>
          <w:sz w:val="26"/>
          <w:szCs w:val="26"/>
          <w:lang w:eastAsia="en-US"/>
        </w:rPr>
        <w:t>-</w:t>
      </w:r>
      <w:proofErr w:type="spellStart"/>
      <w:r w:rsidRPr="00034151">
        <w:rPr>
          <w:color w:val="000000"/>
          <w:sz w:val="26"/>
          <w:szCs w:val="26"/>
          <w:lang w:eastAsia="en-US"/>
        </w:rPr>
        <w:t>Вундеркиндер.</w:t>
      </w:r>
      <w:r w:rsidRPr="00034151">
        <w:rPr>
          <w:color w:val="000000"/>
          <w:sz w:val="28"/>
          <w:szCs w:val="28"/>
          <w:lang w:eastAsia="en-US"/>
        </w:rPr>
        <w:t>На</w:t>
      </w:r>
      <w:proofErr w:type="spellEnd"/>
      <w:r w:rsidRPr="00034151">
        <w:rPr>
          <w:color w:val="000000"/>
          <w:sz w:val="28"/>
          <w:szCs w:val="28"/>
          <w:lang w:eastAsia="en-US"/>
        </w:rPr>
        <w:t xml:space="preserve"> сайте выложены </w:t>
      </w:r>
      <w:proofErr w:type="spellStart"/>
      <w:r w:rsidRPr="00034151">
        <w:rPr>
          <w:color w:val="000000"/>
          <w:sz w:val="28"/>
          <w:szCs w:val="28"/>
          <w:lang w:eastAsia="en-US"/>
        </w:rPr>
        <w:t>материалы</w:t>
      </w:r>
      <w:proofErr w:type="gramStart"/>
      <w:r w:rsidRPr="00034151">
        <w:rPr>
          <w:color w:val="000000"/>
          <w:sz w:val="28"/>
          <w:szCs w:val="28"/>
          <w:lang w:eastAsia="en-US"/>
        </w:rPr>
        <w:t>,необходимые</w:t>
      </w:r>
      <w:proofErr w:type="spellEnd"/>
      <w:proofErr w:type="gramEnd"/>
      <w:r w:rsidRPr="00034151">
        <w:rPr>
          <w:color w:val="000000"/>
          <w:sz w:val="28"/>
          <w:szCs w:val="28"/>
          <w:lang w:eastAsia="en-US"/>
        </w:rPr>
        <w:t xml:space="preserve"> для обучения и развития малышей.</w:t>
      </w:r>
    </w:p>
    <w:p w:rsidR="00497EDA" w:rsidRDefault="00034151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r w:rsidRPr="00034151">
        <w:rPr>
          <w:color w:val="000000"/>
          <w:sz w:val="28"/>
          <w:szCs w:val="28"/>
          <w:lang w:eastAsia="en-US"/>
        </w:rPr>
        <w:lastRenderedPageBreak/>
        <w:t xml:space="preserve"> Материалы представлены в </w:t>
      </w:r>
      <w:proofErr w:type="spellStart"/>
      <w:r w:rsidRPr="00034151">
        <w:rPr>
          <w:color w:val="000000"/>
          <w:sz w:val="28"/>
          <w:szCs w:val="28"/>
          <w:lang w:eastAsia="en-US"/>
        </w:rPr>
        <w:t>виде</w:t>
      </w:r>
      <w:r w:rsidR="00497EDA" w:rsidRPr="00497EDA">
        <w:rPr>
          <w:sz w:val="28"/>
          <w:szCs w:val="28"/>
          <w:lang w:eastAsia="en-US"/>
        </w:rPr>
        <w:t>компьютерных</w:t>
      </w:r>
      <w:proofErr w:type="spellEnd"/>
      <w:r w:rsidR="00497EDA" w:rsidRPr="00497EDA">
        <w:rPr>
          <w:sz w:val="28"/>
          <w:szCs w:val="28"/>
          <w:lang w:eastAsia="en-US"/>
        </w:rPr>
        <w:t xml:space="preserve"> презентаций (слайдов), которые можно распечатать на бумаге, а также занимательных Flash-мультиков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 http://tanja-k.chat.ru/ - Методические материалы в помощь работникам детских дошкольных учреждений. </w:t>
      </w:r>
      <w:proofErr w:type="gramStart"/>
      <w:r w:rsidR="00497EDA" w:rsidRPr="00497EDA">
        <w:rPr>
          <w:sz w:val="28"/>
          <w:szCs w:val="28"/>
          <w:lang w:eastAsia="en-US"/>
        </w:rPr>
        <w:t>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кроссворды).</w:t>
      </w:r>
      <w:proofErr w:type="gramEnd"/>
    </w:p>
    <w:p w:rsidR="00497EDA" w:rsidRDefault="00497EDA" w:rsidP="00A00465">
      <w:pPr>
        <w:widowControl/>
        <w:suppressAutoHyphens w:val="0"/>
        <w:autoSpaceDE/>
        <w:spacing w:line="233" w:lineRule="auto"/>
        <w:ind w:left="-851" w:right="120"/>
      </w:pPr>
      <w:r w:rsidRPr="00497EDA">
        <w:rPr>
          <w:sz w:val="28"/>
          <w:szCs w:val="28"/>
          <w:lang w:eastAsia="en-US"/>
        </w:rPr>
        <w:t xml:space="preserve">http://www.detskiysad.ru/ - Детский </w:t>
      </w:r>
      <w:proofErr w:type="spellStart"/>
      <w:r w:rsidRPr="00497EDA">
        <w:rPr>
          <w:sz w:val="28"/>
          <w:szCs w:val="28"/>
          <w:lang w:eastAsia="en-US"/>
        </w:rPr>
        <w:t>сад</w:t>
      </w:r>
      <w:proofErr w:type="gramStart"/>
      <w:r w:rsidRPr="00497EDA">
        <w:rPr>
          <w:sz w:val="28"/>
          <w:szCs w:val="28"/>
          <w:lang w:eastAsia="en-US"/>
        </w:rPr>
        <w:t>.р</w:t>
      </w:r>
      <w:proofErr w:type="gramEnd"/>
      <w:r w:rsidRPr="00497EDA">
        <w:rPr>
          <w:sz w:val="28"/>
          <w:szCs w:val="28"/>
          <w:lang w:eastAsia="en-US"/>
        </w:rPr>
        <w:t>у</w:t>
      </w:r>
      <w:proofErr w:type="spellEnd"/>
      <w:r w:rsidRPr="00497EDA">
        <w:rPr>
          <w:sz w:val="28"/>
          <w:szCs w:val="28"/>
          <w:lang w:eastAsia="en-US"/>
        </w:rPr>
        <w:t xml:space="preserve">. </w:t>
      </w:r>
      <w:proofErr w:type="spellStart"/>
      <w:r w:rsidRPr="00497EDA">
        <w:rPr>
          <w:sz w:val="28"/>
          <w:szCs w:val="28"/>
          <w:lang w:eastAsia="en-US"/>
        </w:rPr>
        <w:t>Информационно-обозревательный</w:t>
      </w:r>
      <w:proofErr w:type="spellEnd"/>
      <w:r w:rsidRPr="00497EDA">
        <w:rPr>
          <w:sz w:val="28"/>
          <w:szCs w:val="28"/>
          <w:lang w:eastAsia="en-US"/>
        </w:rPr>
        <w:t xml:space="preserve">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</w:t>
      </w:r>
    </w:p>
    <w:p w:rsidR="00497EDA" w:rsidRDefault="0036501F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hyperlink r:id="rId9" w:history="1">
        <w:r w:rsidR="00BD512C" w:rsidRPr="002A46A7">
          <w:rPr>
            <w:rStyle w:val="af1"/>
            <w:sz w:val="28"/>
            <w:szCs w:val="28"/>
            <w:lang w:eastAsia="en-US"/>
          </w:rPr>
          <w:t>http://razigrushki.ru</w:t>
        </w:r>
      </w:hyperlink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proofErr w:type="gramStart"/>
      <w:r w:rsidRPr="00497EDA">
        <w:rPr>
          <w:sz w:val="28"/>
          <w:szCs w:val="28"/>
          <w:lang w:eastAsia="en-US"/>
        </w:rPr>
        <w:t>«</w:t>
      </w:r>
      <w:proofErr w:type="spellStart"/>
      <w:r w:rsidRPr="00497EDA">
        <w:rPr>
          <w:sz w:val="28"/>
          <w:szCs w:val="28"/>
          <w:lang w:eastAsia="en-US"/>
        </w:rPr>
        <w:t>РазИгрушки</w:t>
      </w:r>
      <w:proofErr w:type="spellEnd"/>
      <w:r w:rsidRPr="00497EDA">
        <w:rPr>
          <w:sz w:val="28"/>
          <w:szCs w:val="28"/>
          <w:lang w:eastAsia="en-US"/>
        </w:rPr>
        <w:t>» - сайт для детей и их родителей, которые заботятся о гармоничном развитии и воспитании своих детей. http://www.baby-news.net – «</w:t>
      </w:r>
      <w:proofErr w:type="spellStart"/>
      <w:r w:rsidRPr="00497EDA">
        <w:rPr>
          <w:sz w:val="28"/>
          <w:szCs w:val="28"/>
          <w:lang w:eastAsia="en-US"/>
        </w:rPr>
        <w:t>Baby</w:t>
      </w:r>
      <w:proofErr w:type="spellEnd"/>
      <w:r w:rsidRPr="00497EDA">
        <w:rPr>
          <w:sz w:val="28"/>
          <w:szCs w:val="28"/>
          <w:lang w:eastAsia="en-US"/>
        </w:rPr>
        <w:t xml:space="preserve"> </w:t>
      </w:r>
      <w:proofErr w:type="spellStart"/>
      <w:r w:rsidRPr="00497EDA">
        <w:rPr>
          <w:sz w:val="28"/>
          <w:szCs w:val="28"/>
          <w:lang w:eastAsia="en-US"/>
        </w:rPr>
        <w:t>news</w:t>
      </w:r>
      <w:proofErr w:type="spellEnd"/>
      <w:r w:rsidRPr="00497EDA">
        <w:rPr>
          <w:sz w:val="28"/>
          <w:szCs w:val="28"/>
          <w:lang w:eastAsia="en-US"/>
        </w:rPr>
        <w:t xml:space="preserve">» - Огромное количество развивающих материалов для детей, сайт будет интересен и родителям и детям. http://packpacku.com - детские раскраски, раскраски </w:t>
      </w:r>
      <w:proofErr w:type="spellStart"/>
      <w:r w:rsidRPr="00497EDA">
        <w:rPr>
          <w:sz w:val="28"/>
          <w:szCs w:val="28"/>
          <w:lang w:eastAsia="en-US"/>
        </w:rPr>
        <w:t>онлайн</w:t>
      </w:r>
      <w:proofErr w:type="spellEnd"/>
      <w:r w:rsidRPr="00497EDA">
        <w:rPr>
          <w:sz w:val="28"/>
          <w:szCs w:val="28"/>
          <w:lang w:eastAsia="en-US"/>
        </w:rPr>
        <w:t xml:space="preserve">, раскраски из цифр, картинки из цифр, детские лабиринты, умелые ручки, развивающие детские </w:t>
      </w:r>
      <w:proofErr w:type="spellStart"/>
      <w:r w:rsidRPr="00497EDA">
        <w:rPr>
          <w:sz w:val="28"/>
          <w:szCs w:val="28"/>
          <w:lang w:eastAsia="en-US"/>
        </w:rPr>
        <w:t>онлайн</w:t>
      </w:r>
      <w:proofErr w:type="spellEnd"/>
      <w:r w:rsidRPr="00497EDA">
        <w:rPr>
          <w:sz w:val="28"/>
          <w:szCs w:val="28"/>
          <w:lang w:eastAsia="en-US"/>
        </w:rPr>
        <w:t xml:space="preserve"> игры, бесплатные </w:t>
      </w:r>
      <w:proofErr w:type="spellStart"/>
      <w:r w:rsidRPr="00497EDA">
        <w:rPr>
          <w:sz w:val="28"/>
          <w:szCs w:val="28"/>
          <w:lang w:eastAsia="en-US"/>
        </w:rPr>
        <w:t>онлайн</w:t>
      </w:r>
      <w:proofErr w:type="spellEnd"/>
      <w:r w:rsidRPr="00497EDA">
        <w:rPr>
          <w:sz w:val="28"/>
          <w:szCs w:val="28"/>
          <w:lang w:eastAsia="en-US"/>
        </w:rPr>
        <w:t xml:space="preserve"> игры для</w:t>
      </w:r>
      <w:proofErr w:type="gramEnd"/>
      <w:r w:rsidRPr="00497EDA">
        <w:rPr>
          <w:sz w:val="28"/>
          <w:szCs w:val="28"/>
          <w:lang w:eastAsia="en-US"/>
        </w:rPr>
        <w:t xml:space="preserve"> мальчиков и девочек и многое другое для Вашего ребёнка.</w:t>
      </w: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r w:rsidRPr="00497EDA">
        <w:rPr>
          <w:sz w:val="28"/>
          <w:szCs w:val="28"/>
          <w:lang w:eastAsia="en-US"/>
        </w:rPr>
        <w:t xml:space="preserve">http://www.zonar.info 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Pr="00497EDA">
        <w:rPr>
          <w:sz w:val="28"/>
          <w:szCs w:val="28"/>
          <w:lang w:eastAsia="en-US"/>
        </w:rPr>
        <w:t>видео схем</w:t>
      </w:r>
      <w:proofErr w:type="gramEnd"/>
      <w:r w:rsidRPr="00497EDA">
        <w:rPr>
          <w:sz w:val="28"/>
          <w:szCs w:val="28"/>
          <w:lang w:eastAsia="en-US"/>
        </w:rPr>
        <w:t xml:space="preserve"> складывания оригами.</w:t>
      </w: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r w:rsidRPr="00497EDA">
        <w:rPr>
          <w:sz w:val="28"/>
          <w:szCs w:val="28"/>
          <w:lang w:eastAsia="en-US"/>
        </w:rPr>
        <w:t xml:space="preserve">http://www.1umka.ru - «Умка - Детский развивающий сайт». На сайте Вы можете посмотреть как развлекательные, так обучающие детские мультфильмы, </w:t>
      </w:r>
      <w:proofErr w:type="spellStart"/>
      <w:r w:rsidRPr="00497EDA">
        <w:rPr>
          <w:sz w:val="28"/>
          <w:szCs w:val="28"/>
          <w:lang w:eastAsia="en-US"/>
        </w:rPr>
        <w:t>скачатьсборники</w:t>
      </w:r>
      <w:proofErr w:type="spellEnd"/>
      <w:r w:rsidRPr="00497EDA">
        <w:rPr>
          <w:sz w:val="28"/>
          <w:szCs w:val="28"/>
          <w:lang w:eastAsia="en-US"/>
        </w:rPr>
        <w:t xml:space="preserve">, а так же послушать и скачать плюсовки и </w:t>
      </w:r>
      <w:proofErr w:type="spellStart"/>
      <w:r w:rsidRPr="00497EDA">
        <w:rPr>
          <w:sz w:val="28"/>
          <w:szCs w:val="28"/>
          <w:lang w:eastAsia="en-US"/>
        </w:rPr>
        <w:t>минусовки</w:t>
      </w:r>
      <w:proofErr w:type="spellEnd"/>
      <w:r w:rsidRPr="00497EDA">
        <w:rPr>
          <w:sz w:val="28"/>
          <w:szCs w:val="28"/>
          <w:lang w:eastAsia="en-US"/>
        </w:rPr>
        <w:t xml:space="preserve"> детских песен, раскрасить вместе с вашими детьми </w:t>
      </w:r>
      <w:proofErr w:type="spellStart"/>
      <w:r w:rsidRPr="00497EDA">
        <w:rPr>
          <w:sz w:val="28"/>
          <w:szCs w:val="28"/>
          <w:lang w:eastAsia="en-US"/>
        </w:rPr>
        <w:t>онлайн</w:t>
      </w:r>
      <w:proofErr w:type="spellEnd"/>
      <w:r w:rsidRPr="00497EDA">
        <w:rPr>
          <w:sz w:val="28"/>
          <w:szCs w:val="28"/>
          <w:lang w:eastAsia="en-US"/>
        </w:rPr>
        <w:t xml:space="preserve"> раскраски, выбрать понравившиеся </w:t>
      </w:r>
      <w:proofErr w:type="spellStart"/>
      <w:r w:rsidRPr="00497EDA">
        <w:rPr>
          <w:sz w:val="28"/>
          <w:szCs w:val="28"/>
          <w:lang w:eastAsia="en-US"/>
        </w:rPr>
        <w:t>вамсценарии</w:t>
      </w:r>
      <w:proofErr w:type="spellEnd"/>
      <w:r w:rsidRPr="00497EDA">
        <w:rPr>
          <w:sz w:val="28"/>
          <w:szCs w:val="28"/>
          <w:lang w:eastAsia="en-US"/>
        </w:rPr>
        <w:t xml:space="preserve"> праздников, послушать детские сказки и еще многое другое!</w:t>
      </w: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r w:rsidRPr="00497EDA">
        <w:rPr>
          <w:sz w:val="28"/>
          <w:szCs w:val="28"/>
          <w:lang w:eastAsia="en-US"/>
        </w:rPr>
        <w:t xml:space="preserve">http://bukashka.org – «Букашка», сайт для дошкольников. Уроки рисования и музыки, </w:t>
      </w:r>
      <w:proofErr w:type="spellStart"/>
      <w:r w:rsidRPr="00497EDA">
        <w:rPr>
          <w:sz w:val="28"/>
          <w:szCs w:val="28"/>
          <w:lang w:eastAsia="en-US"/>
        </w:rPr>
        <w:t>развивательные</w:t>
      </w:r>
      <w:proofErr w:type="spellEnd"/>
      <w:r w:rsidRPr="00497EDA">
        <w:rPr>
          <w:sz w:val="28"/>
          <w:szCs w:val="28"/>
          <w:lang w:eastAsia="en-US"/>
        </w:rPr>
        <w:t xml:space="preserve"> игры, детские </w:t>
      </w:r>
      <w:proofErr w:type="spellStart"/>
      <w:r w:rsidRPr="00497EDA">
        <w:rPr>
          <w:sz w:val="28"/>
          <w:szCs w:val="28"/>
          <w:lang w:eastAsia="en-US"/>
        </w:rPr>
        <w:t>флеш</w:t>
      </w:r>
      <w:proofErr w:type="spellEnd"/>
      <w:r w:rsidRPr="00497EDA">
        <w:rPr>
          <w:sz w:val="28"/>
          <w:szCs w:val="28"/>
          <w:lang w:eastAsia="en-US"/>
        </w:rPr>
        <w:t xml:space="preserve"> игры и раскраски, </w:t>
      </w:r>
      <w:proofErr w:type="spellStart"/>
      <w:r w:rsidRPr="00497EDA">
        <w:rPr>
          <w:sz w:val="28"/>
          <w:szCs w:val="28"/>
          <w:lang w:eastAsia="en-US"/>
        </w:rPr>
        <w:t>потешки</w:t>
      </w:r>
      <w:proofErr w:type="spellEnd"/>
      <w:r w:rsidRPr="00497EDA">
        <w:rPr>
          <w:sz w:val="28"/>
          <w:szCs w:val="28"/>
          <w:lang w:eastAsia="en-US"/>
        </w:rPr>
        <w:t xml:space="preserve">, колыбельные, тесты, скороговорки и </w:t>
      </w:r>
      <w:proofErr w:type="spellStart"/>
      <w:r w:rsidRPr="00497EDA">
        <w:rPr>
          <w:sz w:val="28"/>
          <w:szCs w:val="28"/>
          <w:lang w:eastAsia="en-US"/>
        </w:rPr>
        <w:t>потешки</w:t>
      </w:r>
      <w:proofErr w:type="spellEnd"/>
      <w:r w:rsidRPr="00497EDA">
        <w:rPr>
          <w:sz w:val="28"/>
          <w:szCs w:val="28"/>
          <w:lang w:eastAsia="en-US"/>
        </w:rPr>
        <w:t>.</w:t>
      </w: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r w:rsidRPr="00497EDA">
        <w:rPr>
          <w:sz w:val="28"/>
          <w:szCs w:val="28"/>
          <w:lang w:eastAsia="en-US"/>
        </w:rPr>
        <w:t>http://www.detkiuch.ru – «</w:t>
      </w:r>
      <w:proofErr w:type="spellStart"/>
      <w:r w:rsidRPr="00497EDA">
        <w:rPr>
          <w:sz w:val="28"/>
          <w:szCs w:val="28"/>
          <w:lang w:eastAsia="en-US"/>
        </w:rPr>
        <w:t>Обучалки</w:t>
      </w:r>
      <w:proofErr w:type="spellEnd"/>
      <w:r w:rsidRPr="00497EDA">
        <w:rPr>
          <w:sz w:val="28"/>
          <w:szCs w:val="28"/>
          <w:lang w:eastAsia="en-US"/>
        </w:rPr>
        <w:t xml:space="preserve"> и </w:t>
      </w:r>
      <w:proofErr w:type="spellStart"/>
      <w:r w:rsidRPr="00497EDA">
        <w:rPr>
          <w:sz w:val="28"/>
          <w:szCs w:val="28"/>
          <w:lang w:eastAsia="en-US"/>
        </w:rPr>
        <w:t>развивалки</w:t>
      </w:r>
      <w:proofErr w:type="spellEnd"/>
      <w:r w:rsidRPr="00497EDA">
        <w:rPr>
          <w:sz w:val="28"/>
          <w:szCs w:val="28"/>
          <w:lang w:eastAsia="en-US"/>
        </w:rPr>
        <w:t xml:space="preserve"> для детей» их развития, воспитания, обучения и творчества. </w:t>
      </w:r>
      <w:proofErr w:type="gramStart"/>
      <w:r w:rsidRPr="00497EDA">
        <w:rPr>
          <w:sz w:val="28"/>
          <w:szCs w:val="28"/>
          <w:lang w:eastAsia="en-US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</w:r>
      <w:proofErr w:type="spellStart"/>
      <w:r w:rsidRPr="00497EDA">
        <w:rPr>
          <w:sz w:val="28"/>
          <w:szCs w:val="28"/>
          <w:lang w:eastAsia="en-US"/>
        </w:rPr>
        <w:t>разукрашки</w:t>
      </w:r>
      <w:proofErr w:type="spellEnd"/>
      <w:r w:rsidRPr="00497EDA">
        <w:rPr>
          <w:sz w:val="28"/>
          <w:szCs w:val="28"/>
          <w:lang w:eastAsia="en-US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Pr="00497EDA">
        <w:rPr>
          <w:sz w:val="28"/>
          <w:szCs w:val="28"/>
          <w:lang w:eastAsia="en-US"/>
        </w:rPr>
        <w:t xml:space="preserve"> все самое необходимое для ребенка (интересные игрушки, софт, музыка, книги, игры ...)</w:t>
      </w: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</w:p>
    <w:p w:rsidR="00497EDA" w:rsidRPr="00497EDA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  <w:r w:rsidRPr="00497EDA">
        <w:rPr>
          <w:sz w:val="28"/>
          <w:szCs w:val="28"/>
          <w:lang w:eastAsia="en-US"/>
        </w:rPr>
        <w:t>http://teramult.org.ua/ Сайт "Старые мультфильмы" http://www.multirussia.ru МУЛЬТИ-РОССИЯ http://teremoc.ru/ Детский портал "Теремок" http://pochemu4ka.ru/ Детский портал "Почемучка" http://internetenok.narod.ru/ Детский портал "</w:t>
      </w:r>
      <w:proofErr w:type="spellStart"/>
      <w:r w:rsidRPr="00497EDA">
        <w:rPr>
          <w:sz w:val="28"/>
          <w:szCs w:val="28"/>
          <w:lang w:eastAsia="en-US"/>
        </w:rPr>
        <w:t>Интернетёнок</w:t>
      </w:r>
      <w:proofErr w:type="spellEnd"/>
      <w:r w:rsidRPr="00497EDA">
        <w:rPr>
          <w:sz w:val="28"/>
          <w:szCs w:val="28"/>
          <w:lang w:eastAsia="en-US"/>
        </w:rPr>
        <w:t>" http://www.klepa.ru/ - Детский портал "</w:t>
      </w:r>
      <w:proofErr w:type="spellStart"/>
      <w:r w:rsidRPr="00497EDA">
        <w:rPr>
          <w:sz w:val="28"/>
          <w:szCs w:val="28"/>
          <w:lang w:eastAsia="en-US"/>
        </w:rPr>
        <w:t>Клепа</w:t>
      </w:r>
      <w:proofErr w:type="spellEnd"/>
      <w:r w:rsidRPr="00497EDA">
        <w:rPr>
          <w:sz w:val="28"/>
          <w:szCs w:val="28"/>
          <w:lang w:eastAsia="en-US"/>
        </w:rPr>
        <w:t>" http://www.kinder.ru - Интернет для детей. Каталог детских ресурсов. http://www.solnyshko.ee - Детский портал «Солнышко». http://library.thinkguest.org - Сайт об оригами для детей и родителей. http://owl21.ucoz.ru/ Развивающий центр школьников и дошкольников "СОВЁНОК"</w:t>
      </w:r>
    </w:p>
    <w:p w:rsidR="00497EDA" w:rsidRPr="00BD512C" w:rsidRDefault="00497EDA" w:rsidP="00A00465">
      <w:pPr>
        <w:widowControl/>
        <w:suppressAutoHyphens w:val="0"/>
        <w:autoSpaceDE/>
        <w:spacing w:line="233" w:lineRule="auto"/>
        <w:ind w:left="-851" w:right="120"/>
        <w:rPr>
          <w:sz w:val="28"/>
          <w:szCs w:val="28"/>
          <w:lang w:eastAsia="en-US"/>
        </w:rPr>
      </w:pPr>
    </w:p>
    <w:p w:rsidR="00497EDA" w:rsidRPr="00BD512C" w:rsidRDefault="00497EDA" w:rsidP="00A00465">
      <w:pPr>
        <w:pStyle w:val="ad"/>
        <w:ind w:left="-851" w:right="120"/>
        <w:rPr>
          <w:rFonts w:ascii="Times New Roman" w:hAnsi="Times New Roman"/>
          <w:sz w:val="28"/>
          <w:szCs w:val="28"/>
        </w:rPr>
      </w:pPr>
      <w:r w:rsidRPr="00BD512C">
        <w:rPr>
          <w:rFonts w:ascii="Times New Roman" w:hAnsi="Times New Roman"/>
          <w:sz w:val="28"/>
          <w:szCs w:val="28"/>
        </w:rPr>
        <w:t>http://sdo-journal.ru/ Журнал «Современное дошкольное образование. Теория и практика»</w:t>
      </w:r>
    </w:p>
    <w:p w:rsidR="00497EDA" w:rsidRPr="00BD512C" w:rsidRDefault="00497EDA" w:rsidP="00A00465">
      <w:pPr>
        <w:pStyle w:val="ad"/>
        <w:ind w:left="-851" w:right="120"/>
        <w:rPr>
          <w:rFonts w:ascii="Times New Roman" w:hAnsi="Times New Roman"/>
          <w:sz w:val="28"/>
          <w:szCs w:val="28"/>
        </w:rPr>
      </w:pPr>
      <w:r w:rsidRPr="00BD512C">
        <w:rPr>
          <w:rFonts w:ascii="Times New Roman" w:hAnsi="Times New Roman"/>
          <w:sz w:val="28"/>
          <w:szCs w:val="28"/>
        </w:rPr>
        <w:t>http://www.rodsobr.narod.ru/</w:t>
      </w:r>
      <w:r w:rsidRPr="00BD512C">
        <w:rPr>
          <w:rFonts w:ascii="Times New Roman" w:hAnsi="Times New Roman"/>
          <w:sz w:val="28"/>
          <w:szCs w:val="28"/>
        </w:rPr>
        <w:tab/>
        <w:t>Журнал «Родительское собрание»</w:t>
      </w:r>
    </w:p>
    <w:p w:rsidR="00497EDA" w:rsidRPr="00BD512C" w:rsidRDefault="00497EDA" w:rsidP="00A00465">
      <w:pPr>
        <w:pStyle w:val="ad"/>
        <w:ind w:left="-851" w:right="120"/>
        <w:rPr>
          <w:rFonts w:ascii="Times New Roman" w:hAnsi="Times New Roman"/>
          <w:sz w:val="28"/>
          <w:szCs w:val="28"/>
        </w:rPr>
      </w:pPr>
      <w:r w:rsidRPr="00BD512C">
        <w:rPr>
          <w:rFonts w:ascii="Times New Roman" w:hAnsi="Times New Roman"/>
          <w:sz w:val="28"/>
          <w:szCs w:val="28"/>
        </w:rPr>
        <w:t>http://www.detlit.ru/</w:t>
      </w:r>
      <w:r w:rsidRPr="00BD512C">
        <w:rPr>
          <w:rFonts w:ascii="Times New Roman" w:hAnsi="Times New Roman"/>
          <w:sz w:val="28"/>
          <w:szCs w:val="28"/>
        </w:rPr>
        <w:tab/>
        <w:t>Издательство «Детская литература»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http://imwerden.de/cat/modules.php?name=books Некоммерческая электронная библиотека «</w:t>
      </w:r>
      <w:proofErr w:type="spellStart"/>
      <w:r w:rsidRPr="00BD512C">
        <w:rPr>
          <w:sz w:val="28"/>
          <w:szCs w:val="28"/>
        </w:rPr>
        <w:t>ImWerden</w:t>
      </w:r>
      <w:proofErr w:type="spellEnd"/>
      <w:r w:rsidRPr="00BD512C">
        <w:rPr>
          <w:sz w:val="28"/>
          <w:szCs w:val="28"/>
        </w:rPr>
        <w:t>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http://www.razumniki.ru/</w:t>
      </w:r>
      <w:r w:rsidRPr="00BD512C">
        <w:rPr>
          <w:sz w:val="28"/>
          <w:szCs w:val="28"/>
        </w:rPr>
        <w:tab/>
        <w:t>Тематический сайт «Раннее развитие детей»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http://mirdoshkolnikov.ru/ «Мир дошкольников» - образовательный сайт для детей и их родителей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http://ten2x5.narod.ru/</w:t>
      </w:r>
      <w:r w:rsidRPr="00BD512C">
        <w:rPr>
          <w:sz w:val="28"/>
          <w:szCs w:val="28"/>
        </w:rPr>
        <w:tab/>
        <w:t>«Дважды пять» - сайт для хороших родителей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http://baby-scool.narod.ru/index.html  «Маленькие волшебники»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http://www.i-deti.ru/  «Игра и дети» - журнал для родителей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http://wunderkinder.narod.ru/  «Вундеркинд: раннее развитие»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http://www.talant.spb.ru/index.html «Созидание талантов: общество раннего детского обучения»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http://www.kindereducation.com/ «Дошколенок» - сайт для родителей. Воспитание, развитие, обучение и развлечение детей дошкольного возраста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http://www.nachalka.com/ «Начальная школа – детям, родителям, учителям» http://yarmama.com/ «</w:t>
      </w:r>
      <w:proofErr w:type="spellStart"/>
      <w:r w:rsidRPr="00BD512C">
        <w:rPr>
          <w:sz w:val="28"/>
          <w:szCs w:val="28"/>
        </w:rPr>
        <w:t>Ярмама</w:t>
      </w:r>
      <w:proofErr w:type="spellEnd"/>
      <w:r w:rsidRPr="00BD512C">
        <w:rPr>
          <w:sz w:val="28"/>
          <w:szCs w:val="28"/>
        </w:rPr>
        <w:t>» - ярославский портал для родителей и детей http://lubopyshka.ru/ «</w:t>
      </w:r>
      <w:proofErr w:type="spellStart"/>
      <w:r w:rsidRPr="00BD512C">
        <w:rPr>
          <w:sz w:val="28"/>
          <w:szCs w:val="28"/>
        </w:rPr>
        <w:t>Любопышка</w:t>
      </w:r>
      <w:proofErr w:type="spellEnd"/>
      <w:r w:rsidRPr="00BD512C">
        <w:rPr>
          <w:sz w:val="28"/>
          <w:szCs w:val="28"/>
        </w:rPr>
        <w:t>» – портал для родителей: все о семье и детях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http://www.doshvozrast.ru/ «Воспитание детей дошкольного возраста в детском саду и семье»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http://doshkolata.ru/  «Дошколята» - сайт для воспитателей и родителей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http://www.ivalex.vistcom.ru/index.htm «Все для детского сада» – сайт работников дошкольного образования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http://detsadclub.ru/ «</w:t>
      </w:r>
      <w:proofErr w:type="spellStart"/>
      <w:r w:rsidRPr="00BD512C">
        <w:rPr>
          <w:sz w:val="28"/>
          <w:szCs w:val="28"/>
        </w:rPr>
        <w:t>Детсадклуб</w:t>
      </w:r>
      <w:proofErr w:type="spellEnd"/>
      <w:r w:rsidRPr="00BD512C">
        <w:rPr>
          <w:sz w:val="28"/>
          <w:szCs w:val="28"/>
        </w:rPr>
        <w:t>» – информационный сайт для родителей малышей дошкольного возраста и воспитателей детских садов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http://doshcolniki.ru/ «Дошкольники» - социально-педагогический портал http://edu.rin.ru/preschool/ «Дошкольное образование» от RIN.RU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http://worldofchildren.ru/ «</w:t>
      </w:r>
      <w:proofErr w:type="spellStart"/>
      <w:r w:rsidRPr="00BD512C">
        <w:rPr>
          <w:sz w:val="28"/>
          <w:szCs w:val="28"/>
        </w:rPr>
        <w:t>World</w:t>
      </w:r>
      <w:proofErr w:type="spellEnd"/>
      <w:r w:rsidRPr="00BD512C">
        <w:rPr>
          <w:sz w:val="28"/>
          <w:szCs w:val="28"/>
        </w:rPr>
        <w:t xml:space="preserve"> </w:t>
      </w:r>
      <w:proofErr w:type="spellStart"/>
      <w:r w:rsidRPr="00BD512C">
        <w:rPr>
          <w:sz w:val="28"/>
          <w:szCs w:val="28"/>
        </w:rPr>
        <w:t>Of</w:t>
      </w:r>
      <w:proofErr w:type="spellEnd"/>
      <w:r w:rsidRPr="00BD512C">
        <w:rPr>
          <w:sz w:val="28"/>
          <w:szCs w:val="28"/>
        </w:rPr>
        <w:t xml:space="preserve"> </w:t>
      </w:r>
      <w:proofErr w:type="spellStart"/>
      <w:r w:rsidRPr="00BD512C">
        <w:rPr>
          <w:sz w:val="28"/>
          <w:szCs w:val="28"/>
        </w:rPr>
        <w:t>Children</w:t>
      </w:r>
      <w:proofErr w:type="spellEnd"/>
      <w:r w:rsidRPr="00BD512C">
        <w:rPr>
          <w:sz w:val="28"/>
          <w:szCs w:val="28"/>
        </w:rPr>
        <w:t>: Ребенок и его мир» - проект для детей и родителей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http://www.babyroom.narod.ru/index.html «</w:t>
      </w:r>
      <w:proofErr w:type="spellStart"/>
      <w:r w:rsidRPr="00BD512C">
        <w:rPr>
          <w:sz w:val="28"/>
          <w:szCs w:val="28"/>
        </w:rPr>
        <w:t>BabyRoom</w:t>
      </w:r>
      <w:proofErr w:type="spellEnd"/>
      <w:r w:rsidRPr="00BD512C">
        <w:rPr>
          <w:sz w:val="28"/>
          <w:szCs w:val="28"/>
        </w:rPr>
        <w:t>» - материалы для раннего развития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http://www.detochka.ru/  «Деточка» - сайт для разумных родителей</w:t>
      </w:r>
    </w:p>
    <w:p w:rsidR="00497EDA" w:rsidRPr="00BD512C" w:rsidRDefault="00497EDA" w:rsidP="00A00465">
      <w:pPr>
        <w:ind w:left="-851" w:right="120"/>
        <w:rPr>
          <w:sz w:val="28"/>
          <w:szCs w:val="28"/>
        </w:rPr>
      </w:pPr>
      <w:r w:rsidRPr="00BD512C">
        <w:rPr>
          <w:sz w:val="28"/>
          <w:szCs w:val="28"/>
        </w:rPr>
        <w:t>http://dob.1september.ru/ Официальный сайт журнала «Дошкольное образование» издательского дома «Первое сентября»</w:t>
      </w:r>
    </w:p>
    <w:sectPr w:rsidR="00497EDA" w:rsidRPr="00BD512C" w:rsidSect="00A00465">
      <w:footerReference w:type="default" r:id="rId10"/>
      <w:pgSz w:w="11900" w:h="16838"/>
      <w:pgMar w:top="1130" w:right="701" w:bottom="840" w:left="1440" w:header="0" w:footer="0" w:gutter="0"/>
      <w:cols w:space="720" w:equalWidth="0">
        <w:col w:w="975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0C" w:rsidRDefault="0086080C">
      <w:r>
        <w:separator/>
      </w:r>
    </w:p>
  </w:endnote>
  <w:endnote w:type="continuationSeparator" w:id="0">
    <w:p w:rsidR="0086080C" w:rsidRDefault="0086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784" w:rsidRDefault="00AF578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9.25pt;height:11.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AF5784" w:rsidRDefault="00AF578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0046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0C" w:rsidRDefault="0086080C">
      <w:r>
        <w:separator/>
      </w:r>
    </w:p>
  </w:footnote>
  <w:footnote w:type="continuationSeparator" w:id="0">
    <w:p w:rsidR="0086080C" w:rsidRDefault="00860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9"/>
    <w:multiLevelType w:val="multi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A"/>
    <w:multiLevelType w:val="multi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B"/>
    <w:multiLevelType w:val="multi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39B3"/>
    <w:multiLevelType w:val="hybridMultilevel"/>
    <w:tmpl w:val="BDD87D90"/>
    <w:lvl w:ilvl="0" w:tplc="9FB21308">
      <w:start w:val="1"/>
      <w:numFmt w:val="bullet"/>
      <w:lvlText w:val="в"/>
      <w:lvlJc w:val="left"/>
    </w:lvl>
    <w:lvl w:ilvl="1" w:tplc="91F60BEE">
      <w:numFmt w:val="decimal"/>
      <w:lvlText w:val=""/>
      <w:lvlJc w:val="left"/>
    </w:lvl>
    <w:lvl w:ilvl="2" w:tplc="1DEC2BE4">
      <w:numFmt w:val="decimal"/>
      <w:lvlText w:val=""/>
      <w:lvlJc w:val="left"/>
    </w:lvl>
    <w:lvl w:ilvl="3" w:tplc="4366344A">
      <w:numFmt w:val="decimal"/>
      <w:lvlText w:val=""/>
      <w:lvlJc w:val="left"/>
    </w:lvl>
    <w:lvl w:ilvl="4" w:tplc="8182E738">
      <w:numFmt w:val="decimal"/>
      <w:lvlText w:val=""/>
      <w:lvlJc w:val="left"/>
    </w:lvl>
    <w:lvl w:ilvl="5" w:tplc="0DF4BC84">
      <w:numFmt w:val="decimal"/>
      <w:lvlText w:val=""/>
      <w:lvlJc w:val="left"/>
    </w:lvl>
    <w:lvl w:ilvl="6" w:tplc="CAEA1814">
      <w:numFmt w:val="decimal"/>
      <w:lvlText w:val=""/>
      <w:lvlJc w:val="left"/>
    </w:lvl>
    <w:lvl w:ilvl="7" w:tplc="0DF4C05A">
      <w:numFmt w:val="decimal"/>
      <w:lvlText w:val=""/>
      <w:lvlJc w:val="left"/>
    </w:lvl>
    <w:lvl w:ilvl="8" w:tplc="F1FAAE92">
      <w:numFmt w:val="decimal"/>
      <w:lvlText w:val=""/>
      <w:lvlJc w:val="left"/>
    </w:lvl>
  </w:abstractNum>
  <w:abstractNum w:abstractNumId="23">
    <w:nsid w:val="000054DE"/>
    <w:multiLevelType w:val="hybridMultilevel"/>
    <w:tmpl w:val="505E906E"/>
    <w:lvl w:ilvl="0" w:tplc="33EEB984">
      <w:start w:val="1"/>
      <w:numFmt w:val="decimal"/>
      <w:lvlText w:val="%1)"/>
      <w:lvlJc w:val="left"/>
    </w:lvl>
    <w:lvl w:ilvl="1" w:tplc="7580198E">
      <w:numFmt w:val="decimal"/>
      <w:lvlText w:val=""/>
      <w:lvlJc w:val="left"/>
    </w:lvl>
    <w:lvl w:ilvl="2" w:tplc="CA9A1E0E">
      <w:numFmt w:val="decimal"/>
      <w:lvlText w:val=""/>
      <w:lvlJc w:val="left"/>
    </w:lvl>
    <w:lvl w:ilvl="3" w:tplc="6CC89D96">
      <w:numFmt w:val="decimal"/>
      <w:lvlText w:val=""/>
      <w:lvlJc w:val="left"/>
    </w:lvl>
    <w:lvl w:ilvl="4" w:tplc="EC5AED06">
      <w:numFmt w:val="decimal"/>
      <w:lvlText w:val=""/>
      <w:lvlJc w:val="left"/>
    </w:lvl>
    <w:lvl w:ilvl="5" w:tplc="8A2E8D20">
      <w:numFmt w:val="decimal"/>
      <w:lvlText w:val=""/>
      <w:lvlJc w:val="left"/>
    </w:lvl>
    <w:lvl w:ilvl="6" w:tplc="9420F546">
      <w:numFmt w:val="decimal"/>
      <w:lvlText w:val=""/>
      <w:lvlJc w:val="left"/>
    </w:lvl>
    <w:lvl w:ilvl="7" w:tplc="42BEF650">
      <w:numFmt w:val="decimal"/>
      <w:lvlText w:val=""/>
      <w:lvlJc w:val="left"/>
    </w:lvl>
    <w:lvl w:ilvl="8" w:tplc="EDEE5506">
      <w:numFmt w:val="decimal"/>
      <w:lvlText w:val=""/>
      <w:lvlJc w:val="left"/>
    </w:lvl>
  </w:abstractNum>
  <w:abstractNum w:abstractNumId="24">
    <w:nsid w:val="00006784"/>
    <w:multiLevelType w:val="hybridMultilevel"/>
    <w:tmpl w:val="A6709BFA"/>
    <w:lvl w:ilvl="0" w:tplc="2B8AA7E8">
      <w:start w:val="1"/>
      <w:numFmt w:val="bullet"/>
      <w:lvlText w:val="о"/>
      <w:lvlJc w:val="left"/>
    </w:lvl>
    <w:lvl w:ilvl="1" w:tplc="1FDA43D0">
      <w:numFmt w:val="decimal"/>
      <w:lvlText w:val=""/>
      <w:lvlJc w:val="left"/>
    </w:lvl>
    <w:lvl w:ilvl="2" w:tplc="EE749D22">
      <w:numFmt w:val="decimal"/>
      <w:lvlText w:val=""/>
      <w:lvlJc w:val="left"/>
    </w:lvl>
    <w:lvl w:ilvl="3" w:tplc="B142B4CE">
      <w:numFmt w:val="decimal"/>
      <w:lvlText w:val=""/>
      <w:lvlJc w:val="left"/>
    </w:lvl>
    <w:lvl w:ilvl="4" w:tplc="EFB2337E">
      <w:numFmt w:val="decimal"/>
      <w:lvlText w:val=""/>
      <w:lvlJc w:val="left"/>
    </w:lvl>
    <w:lvl w:ilvl="5" w:tplc="D304DFD2">
      <w:numFmt w:val="decimal"/>
      <w:lvlText w:val=""/>
      <w:lvlJc w:val="left"/>
    </w:lvl>
    <w:lvl w:ilvl="6" w:tplc="20CA289A">
      <w:numFmt w:val="decimal"/>
      <w:lvlText w:val=""/>
      <w:lvlJc w:val="left"/>
    </w:lvl>
    <w:lvl w:ilvl="7" w:tplc="0024B850">
      <w:numFmt w:val="decimal"/>
      <w:lvlText w:val=""/>
      <w:lvlJc w:val="left"/>
    </w:lvl>
    <w:lvl w:ilvl="8" w:tplc="54D04338">
      <w:numFmt w:val="decimal"/>
      <w:lvlText w:val=""/>
      <w:lvlJc w:val="left"/>
    </w:lvl>
  </w:abstractNum>
  <w:abstractNum w:abstractNumId="25">
    <w:nsid w:val="1F012001"/>
    <w:multiLevelType w:val="hybridMultilevel"/>
    <w:tmpl w:val="0268C7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24227427"/>
    <w:multiLevelType w:val="hybridMultilevel"/>
    <w:tmpl w:val="4924417E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B50AA4"/>
    <w:multiLevelType w:val="hybridMultilevel"/>
    <w:tmpl w:val="C942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5057"/>
    <w:multiLevelType w:val="hybridMultilevel"/>
    <w:tmpl w:val="D72062C4"/>
    <w:lvl w:ilvl="0" w:tplc="1D7A2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31">
    <w:nsid w:val="57F048E7"/>
    <w:multiLevelType w:val="hybridMultilevel"/>
    <w:tmpl w:val="0194C56A"/>
    <w:lvl w:ilvl="0" w:tplc="A5846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028E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836"/>
        </w:tabs>
        <w:ind w:left="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76"/>
        </w:tabs>
        <w:ind w:left="2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96"/>
        </w:tabs>
        <w:ind w:left="2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16"/>
        </w:tabs>
        <w:ind w:left="3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36"/>
        </w:tabs>
        <w:ind w:left="4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56"/>
        </w:tabs>
        <w:ind w:left="5156" w:hanging="360"/>
      </w:pPr>
      <w:rPr>
        <w:rFonts w:ascii="Wingdings" w:hAnsi="Wingdings" w:hint="default"/>
      </w:rPr>
    </w:lvl>
  </w:abstractNum>
  <w:abstractNum w:abstractNumId="32">
    <w:nsid w:val="5A2916C2"/>
    <w:multiLevelType w:val="hybridMultilevel"/>
    <w:tmpl w:val="E23EFD16"/>
    <w:lvl w:ilvl="0" w:tplc="1D7A2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6D02D4"/>
    <w:multiLevelType w:val="multilevel"/>
    <w:tmpl w:val="68B4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64659"/>
    <w:multiLevelType w:val="hybridMultilevel"/>
    <w:tmpl w:val="FF64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45C17"/>
    <w:multiLevelType w:val="hybridMultilevel"/>
    <w:tmpl w:val="B3400A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E107C91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7"/>
  </w:num>
  <w:num w:numId="5">
    <w:abstractNumId w:val="21"/>
  </w:num>
  <w:num w:numId="6">
    <w:abstractNumId w:val="30"/>
  </w:num>
  <w:num w:numId="7">
    <w:abstractNumId w:val="26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31"/>
  </w:num>
  <w:num w:numId="17">
    <w:abstractNumId w:val="33"/>
  </w:num>
  <w:num w:numId="18">
    <w:abstractNumId w:val="36"/>
  </w:num>
  <w:num w:numId="19">
    <w:abstractNumId w:val="35"/>
  </w:num>
  <w:num w:numId="20">
    <w:abstractNumId w:val="29"/>
  </w:num>
  <w:num w:numId="21">
    <w:abstractNumId w:val="32"/>
  </w:num>
  <w:num w:numId="22">
    <w:abstractNumId w:val="27"/>
  </w:num>
  <w:num w:numId="23">
    <w:abstractNumId w:val="25"/>
  </w:num>
  <w:num w:numId="24">
    <w:abstractNumId w:val="24"/>
  </w:num>
  <w:num w:numId="25">
    <w:abstractNumId w:val="28"/>
  </w:num>
  <w:num w:numId="26">
    <w:abstractNumId w:val="34"/>
  </w:num>
  <w:num w:numId="27">
    <w:abstractNumId w:val="23"/>
  </w:num>
  <w:num w:numId="28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70D"/>
    <w:rsid w:val="00002068"/>
    <w:rsid w:val="00014C6D"/>
    <w:rsid w:val="00015F48"/>
    <w:rsid w:val="00034151"/>
    <w:rsid w:val="0003435A"/>
    <w:rsid w:val="000406A1"/>
    <w:rsid w:val="00052D4D"/>
    <w:rsid w:val="00054B7A"/>
    <w:rsid w:val="0006733A"/>
    <w:rsid w:val="0008427B"/>
    <w:rsid w:val="000865EF"/>
    <w:rsid w:val="0009157E"/>
    <w:rsid w:val="00092E0C"/>
    <w:rsid w:val="0009612D"/>
    <w:rsid w:val="000C5420"/>
    <w:rsid w:val="000C7ED5"/>
    <w:rsid w:val="000F3F8F"/>
    <w:rsid w:val="000F6314"/>
    <w:rsid w:val="00114B6A"/>
    <w:rsid w:val="001217B2"/>
    <w:rsid w:val="001241E3"/>
    <w:rsid w:val="001301FD"/>
    <w:rsid w:val="00131BB9"/>
    <w:rsid w:val="00154FE1"/>
    <w:rsid w:val="00162ABE"/>
    <w:rsid w:val="00170A5E"/>
    <w:rsid w:val="00173732"/>
    <w:rsid w:val="001741C8"/>
    <w:rsid w:val="0018329C"/>
    <w:rsid w:val="00184E60"/>
    <w:rsid w:val="0018731A"/>
    <w:rsid w:val="001A2D17"/>
    <w:rsid w:val="001B123B"/>
    <w:rsid w:val="001B7414"/>
    <w:rsid w:val="001C0855"/>
    <w:rsid w:val="001C7143"/>
    <w:rsid w:val="001D7EAF"/>
    <w:rsid w:val="001E00D9"/>
    <w:rsid w:val="001E3115"/>
    <w:rsid w:val="001E4FA2"/>
    <w:rsid w:val="001E5F56"/>
    <w:rsid w:val="001F2A7E"/>
    <w:rsid w:val="001F6F6E"/>
    <w:rsid w:val="002073B1"/>
    <w:rsid w:val="00210E60"/>
    <w:rsid w:val="00212D22"/>
    <w:rsid w:val="0021568D"/>
    <w:rsid w:val="0021636F"/>
    <w:rsid w:val="00220C0A"/>
    <w:rsid w:val="00232C59"/>
    <w:rsid w:val="00233A57"/>
    <w:rsid w:val="00241428"/>
    <w:rsid w:val="00247D26"/>
    <w:rsid w:val="00254429"/>
    <w:rsid w:val="002604E1"/>
    <w:rsid w:val="00265D45"/>
    <w:rsid w:val="002717F9"/>
    <w:rsid w:val="00271D29"/>
    <w:rsid w:val="00293928"/>
    <w:rsid w:val="002969D1"/>
    <w:rsid w:val="002A2D80"/>
    <w:rsid w:val="002C342D"/>
    <w:rsid w:val="002C5972"/>
    <w:rsid w:val="002C7479"/>
    <w:rsid w:val="002D417F"/>
    <w:rsid w:val="002D4447"/>
    <w:rsid w:val="002E3EB7"/>
    <w:rsid w:val="002E445C"/>
    <w:rsid w:val="002E4B02"/>
    <w:rsid w:val="002E556E"/>
    <w:rsid w:val="002F2C58"/>
    <w:rsid w:val="002F7C81"/>
    <w:rsid w:val="00313FEF"/>
    <w:rsid w:val="00326259"/>
    <w:rsid w:val="00344D78"/>
    <w:rsid w:val="00357EDF"/>
    <w:rsid w:val="00363CCC"/>
    <w:rsid w:val="0036501F"/>
    <w:rsid w:val="00372EC5"/>
    <w:rsid w:val="00382109"/>
    <w:rsid w:val="00386C60"/>
    <w:rsid w:val="00392A20"/>
    <w:rsid w:val="00394075"/>
    <w:rsid w:val="00394B28"/>
    <w:rsid w:val="0039584E"/>
    <w:rsid w:val="003A17B4"/>
    <w:rsid w:val="003A52B1"/>
    <w:rsid w:val="003B7285"/>
    <w:rsid w:val="003C0E66"/>
    <w:rsid w:val="003C1177"/>
    <w:rsid w:val="003D3D20"/>
    <w:rsid w:val="003D715A"/>
    <w:rsid w:val="003F3ADC"/>
    <w:rsid w:val="00401B33"/>
    <w:rsid w:val="00410175"/>
    <w:rsid w:val="004108EC"/>
    <w:rsid w:val="00422430"/>
    <w:rsid w:val="0042395F"/>
    <w:rsid w:val="00424B1C"/>
    <w:rsid w:val="00430E26"/>
    <w:rsid w:val="0043288A"/>
    <w:rsid w:val="004418E2"/>
    <w:rsid w:val="00451C32"/>
    <w:rsid w:val="004652CE"/>
    <w:rsid w:val="00465D36"/>
    <w:rsid w:val="00467FEC"/>
    <w:rsid w:val="00473869"/>
    <w:rsid w:val="00474C93"/>
    <w:rsid w:val="004851C5"/>
    <w:rsid w:val="00497EDA"/>
    <w:rsid w:val="004B416A"/>
    <w:rsid w:val="004C2E79"/>
    <w:rsid w:val="004C6A5A"/>
    <w:rsid w:val="004F530E"/>
    <w:rsid w:val="005062C4"/>
    <w:rsid w:val="005118F8"/>
    <w:rsid w:val="0052742C"/>
    <w:rsid w:val="00530489"/>
    <w:rsid w:val="005315D5"/>
    <w:rsid w:val="00533D28"/>
    <w:rsid w:val="00534D86"/>
    <w:rsid w:val="00536926"/>
    <w:rsid w:val="00563A25"/>
    <w:rsid w:val="005703E0"/>
    <w:rsid w:val="00571F13"/>
    <w:rsid w:val="00575632"/>
    <w:rsid w:val="0059089B"/>
    <w:rsid w:val="00597B91"/>
    <w:rsid w:val="005A0D5E"/>
    <w:rsid w:val="005A2604"/>
    <w:rsid w:val="005A419A"/>
    <w:rsid w:val="005A6107"/>
    <w:rsid w:val="005C2D14"/>
    <w:rsid w:val="005C74FD"/>
    <w:rsid w:val="005C78D7"/>
    <w:rsid w:val="005D2977"/>
    <w:rsid w:val="005F0B1D"/>
    <w:rsid w:val="005F6C8E"/>
    <w:rsid w:val="006067AF"/>
    <w:rsid w:val="00612C5B"/>
    <w:rsid w:val="00617FBB"/>
    <w:rsid w:val="0062784D"/>
    <w:rsid w:val="00637759"/>
    <w:rsid w:val="00644766"/>
    <w:rsid w:val="006507CD"/>
    <w:rsid w:val="0066415F"/>
    <w:rsid w:val="00671A74"/>
    <w:rsid w:val="00672D3F"/>
    <w:rsid w:val="006759FA"/>
    <w:rsid w:val="00676E7F"/>
    <w:rsid w:val="00686D2A"/>
    <w:rsid w:val="00692444"/>
    <w:rsid w:val="006B0395"/>
    <w:rsid w:val="006D44FD"/>
    <w:rsid w:val="006F0893"/>
    <w:rsid w:val="006F2AB5"/>
    <w:rsid w:val="006F42E9"/>
    <w:rsid w:val="006F599F"/>
    <w:rsid w:val="007125D4"/>
    <w:rsid w:val="00722D8B"/>
    <w:rsid w:val="00725914"/>
    <w:rsid w:val="00741782"/>
    <w:rsid w:val="00744893"/>
    <w:rsid w:val="0075644D"/>
    <w:rsid w:val="0075775A"/>
    <w:rsid w:val="00790523"/>
    <w:rsid w:val="00796F1D"/>
    <w:rsid w:val="007B507C"/>
    <w:rsid w:val="007B6C00"/>
    <w:rsid w:val="007C5715"/>
    <w:rsid w:val="007D2439"/>
    <w:rsid w:val="007E1290"/>
    <w:rsid w:val="007E21ED"/>
    <w:rsid w:val="007E2295"/>
    <w:rsid w:val="007E2AA3"/>
    <w:rsid w:val="007E33C4"/>
    <w:rsid w:val="00810B28"/>
    <w:rsid w:val="00811ECE"/>
    <w:rsid w:val="008137B0"/>
    <w:rsid w:val="0081665D"/>
    <w:rsid w:val="00817C6F"/>
    <w:rsid w:val="00842C1D"/>
    <w:rsid w:val="008466D9"/>
    <w:rsid w:val="00857021"/>
    <w:rsid w:val="0086080C"/>
    <w:rsid w:val="008627B9"/>
    <w:rsid w:val="00863514"/>
    <w:rsid w:val="008665D6"/>
    <w:rsid w:val="00875BDE"/>
    <w:rsid w:val="00876C74"/>
    <w:rsid w:val="008800DF"/>
    <w:rsid w:val="00880786"/>
    <w:rsid w:val="00882627"/>
    <w:rsid w:val="008903E6"/>
    <w:rsid w:val="008A3446"/>
    <w:rsid w:val="008B4690"/>
    <w:rsid w:val="008C0E19"/>
    <w:rsid w:val="008D2811"/>
    <w:rsid w:val="008E0AC3"/>
    <w:rsid w:val="00901A57"/>
    <w:rsid w:val="00906A9C"/>
    <w:rsid w:val="00915D67"/>
    <w:rsid w:val="00925143"/>
    <w:rsid w:val="009256BF"/>
    <w:rsid w:val="00943786"/>
    <w:rsid w:val="00946EC9"/>
    <w:rsid w:val="0095402D"/>
    <w:rsid w:val="00963D21"/>
    <w:rsid w:val="00980346"/>
    <w:rsid w:val="00980884"/>
    <w:rsid w:val="00982F7E"/>
    <w:rsid w:val="009A02AB"/>
    <w:rsid w:val="009A231B"/>
    <w:rsid w:val="009A4892"/>
    <w:rsid w:val="009B3DC2"/>
    <w:rsid w:val="009B60EE"/>
    <w:rsid w:val="009B6755"/>
    <w:rsid w:val="009C31E7"/>
    <w:rsid w:val="009C388E"/>
    <w:rsid w:val="009D0786"/>
    <w:rsid w:val="009D6994"/>
    <w:rsid w:val="009E3418"/>
    <w:rsid w:val="009F670D"/>
    <w:rsid w:val="00A00465"/>
    <w:rsid w:val="00A0656C"/>
    <w:rsid w:val="00A10935"/>
    <w:rsid w:val="00A150B4"/>
    <w:rsid w:val="00A205A4"/>
    <w:rsid w:val="00A44DAC"/>
    <w:rsid w:val="00A62A2F"/>
    <w:rsid w:val="00A80C47"/>
    <w:rsid w:val="00A930FF"/>
    <w:rsid w:val="00AA101F"/>
    <w:rsid w:val="00AC27B9"/>
    <w:rsid w:val="00AD2BA3"/>
    <w:rsid w:val="00AE4884"/>
    <w:rsid w:val="00AE589E"/>
    <w:rsid w:val="00AE5D4B"/>
    <w:rsid w:val="00AF5784"/>
    <w:rsid w:val="00B0007D"/>
    <w:rsid w:val="00B117C6"/>
    <w:rsid w:val="00B12C32"/>
    <w:rsid w:val="00B25224"/>
    <w:rsid w:val="00B2598C"/>
    <w:rsid w:val="00B30462"/>
    <w:rsid w:val="00B33E94"/>
    <w:rsid w:val="00B36AB0"/>
    <w:rsid w:val="00B424E1"/>
    <w:rsid w:val="00B549C1"/>
    <w:rsid w:val="00B5706F"/>
    <w:rsid w:val="00B5783F"/>
    <w:rsid w:val="00B579DF"/>
    <w:rsid w:val="00B60378"/>
    <w:rsid w:val="00B64BE7"/>
    <w:rsid w:val="00B70CA7"/>
    <w:rsid w:val="00B731E7"/>
    <w:rsid w:val="00B80AEA"/>
    <w:rsid w:val="00B80CE4"/>
    <w:rsid w:val="00B93215"/>
    <w:rsid w:val="00B96AD9"/>
    <w:rsid w:val="00BA536F"/>
    <w:rsid w:val="00BA6A30"/>
    <w:rsid w:val="00BA7507"/>
    <w:rsid w:val="00BB187A"/>
    <w:rsid w:val="00BB4022"/>
    <w:rsid w:val="00BB5264"/>
    <w:rsid w:val="00BC2E4F"/>
    <w:rsid w:val="00BC5B7E"/>
    <w:rsid w:val="00BD0E94"/>
    <w:rsid w:val="00BD512C"/>
    <w:rsid w:val="00BE0354"/>
    <w:rsid w:val="00BF2A2D"/>
    <w:rsid w:val="00C04530"/>
    <w:rsid w:val="00C1617E"/>
    <w:rsid w:val="00C2189F"/>
    <w:rsid w:val="00C21ABC"/>
    <w:rsid w:val="00C368C2"/>
    <w:rsid w:val="00C4497D"/>
    <w:rsid w:val="00C45EA3"/>
    <w:rsid w:val="00C657DB"/>
    <w:rsid w:val="00C70F40"/>
    <w:rsid w:val="00C819E6"/>
    <w:rsid w:val="00C92D41"/>
    <w:rsid w:val="00CA24BD"/>
    <w:rsid w:val="00CB5260"/>
    <w:rsid w:val="00CC3BC2"/>
    <w:rsid w:val="00CD4126"/>
    <w:rsid w:val="00CE1996"/>
    <w:rsid w:val="00CE7E08"/>
    <w:rsid w:val="00CF470E"/>
    <w:rsid w:val="00CF5D01"/>
    <w:rsid w:val="00D0430E"/>
    <w:rsid w:val="00D14C6D"/>
    <w:rsid w:val="00D1692F"/>
    <w:rsid w:val="00D21E70"/>
    <w:rsid w:val="00D2456C"/>
    <w:rsid w:val="00D25F6D"/>
    <w:rsid w:val="00D35DCE"/>
    <w:rsid w:val="00D42AE6"/>
    <w:rsid w:val="00D46DF0"/>
    <w:rsid w:val="00D55CB9"/>
    <w:rsid w:val="00D62A4C"/>
    <w:rsid w:val="00D74AF7"/>
    <w:rsid w:val="00D75B9F"/>
    <w:rsid w:val="00D86FBD"/>
    <w:rsid w:val="00D95C38"/>
    <w:rsid w:val="00DA03B4"/>
    <w:rsid w:val="00DB361C"/>
    <w:rsid w:val="00DB6C17"/>
    <w:rsid w:val="00DD2FA7"/>
    <w:rsid w:val="00DD74FA"/>
    <w:rsid w:val="00DE286C"/>
    <w:rsid w:val="00DE7691"/>
    <w:rsid w:val="00DF046A"/>
    <w:rsid w:val="00DF242E"/>
    <w:rsid w:val="00DF3514"/>
    <w:rsid w:val="00E02AEF"/>
    <w:rsid w:val="00E149B8"/>
    <w:rsid w:val="00E15DB1"/>
    <w:rsid w:val="00E160E0"/>
    <w:rsid w:val="00E20251"/>
    <w:rsid w:val="00E2030E"/>
    <w:rsid w:val="00E2218B"/>
    <w:rsid w:val="00E23842"/>
    <w:rsid w:val="00E33DB2"/>
    <w:rsid w:val="00E371E5"/>
    <w:rsid w:val="00E43FB0"/>
    <w:rsid w:val="00E45DAE"/>
    <w:rsid w:val="00E466CC"/>
    <w:rsid w:val="00E4780E"/>
    <w:rsid w:val="00E62D3A"/>
    <w:rsid w:val="00E6476D"/>
    <w:rsid w:val="00E6626E"/>
    <w:rsid w:val="00E766DF"/>
    <w:rsid w:val="00E810A5"/>
    <w:rsid w:val="00EB2F70"/>
    <w:rsid w:val="00EC1BD0"/>
    <w:rsid w:val="00EC1CC1"/>
    <w:rsid w:val="00EC3797"/>
    <w:rsid w:val="00EC3B9E"/>
    <w:rsid w:val="00EC60E5"/>
    <w:rsid w:val="00EC70AB"/>
    <w:rsid w:val="00ED2161"/>
    <w:rsid w:val="00ED5DC1"/>
    <w:rsid w:val="00EE774A"/>
    <w:rsid w:val="00EF0AAD"/>
    <w:rsid w:val="00EF2493"/>
    <w:rsid w:val="00F00B40"/>
    <w:rsid w:val="00F018EA"/>
    <w:rsid w:val="00F06DC4"/>
    <w:rsid w:val="00F13DD2"/>
    <w:rsid w:val="00F1753D"/>
    <w:rsid w:val="00F17786"/>
    <w:rsid w:val="00F31E9B"/>
    <w:rsid w:val="00F3253D"/>
    <w:rsid w:val="00F37CE1"/>
    <w:rsid w:val="00F407CB"/>
    <w:rsid w:val="00F43A59"/>
    <w:rsid w:val="00F44813"/>
    <w:rsid w:val="00F453BA"/>
    <w:rsid w:val="00F45A5D"/>
    <w:rsid w:val="00F4795F"/>
    <w:rsid w:val="00F51476"/>
    <w:rsid w:val="00F52E07"/>
    <w:rsid w:val="00F65CED"/>
    <w:rsid w:val="00F72867"/>
    <w:rsid w:val="00F72EC7"/>
    <w:rsid w:val="00F80652"/>
    <w:rsid w:val="00F8513F"/>
    <w:rsid w:val="00F919A0"/>
    <w:rsid w:val="00FA0B95"/>
    <w:rsid w:val="00FA3F64"/>
    <w:rsid w:val="00FB22C1"/>
    <w:rsid w:val="00FB2781"/>
    <w:rsid w:val="00FC4037"/>
    <w:rsid w:val="00FD6FA8"/>
    <w:rsid w:val="00FE334F"/>
    <w:rsid w:val="00FF34BF"/>
    <w:rsid w:val="00FF62F1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53D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A0D5E"/>
  </w:style>
  <w:style w:type="paragraph" w:styleId="a4">
    <w:name w:val="footer"/>
    <w:basedOn w:val="a"/>
    <w:rsid w:val="005A0D5E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rsid w:val="00092E0C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E20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137B0"/>
    <w:pPr>
      <w:widowControl/>
      <w:suppressAutoHyphens w:val="0"/>
      <w:autoSpaceDE/>
      <w:spacing w:before="120"/>
      <w:ind w:left="720" w:hanging="357"/>
      <w:contextualSpacing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B7414"/>
    <w:pPr>
      <w:widowControl/>
      <w:suppressAutoHyphens w:val="0"/>
      <w:autoSpaceDE/>
      <w:spacing w:before="100" w:beforeAutospacing="1" w:after="100" w:afterAutospacing="1"/>
      <w:ind w:left="714" w:hanging="357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rsid w:val="00CE199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E1996"/>
    <w:rPr>
      <w:rFonts w:ascii="Tahoma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2F7C81"/>
    <w:pPr>
      <w:widowControl/>
      <w:suppressAutoHyphens w:val="0"/>
      <w:autoSpaceDE/>
      <w:spacing w:before="100" w:beforeAutospacing="1"/>
    </w:pPr>
    <w:rPr>
      <w:rFonts w:ascii="Arial" w:hAnsi="Arial" w:cs="Arial"/>
      <w:color w:val="000000"/>
      <w:sz w:val="96"/>
      <w:szCs w:val="96"/>
      <w:lang w:eastAsia="ru-RU"/>
    </w:rPr>
  </w:style>
  <w:style w:type="paragraph" w:customStyle="1" w:styleId="ac">
    <w:name w:val="Абзац"/>
    <w:basedOn w:val="a"/>
    <w:rsid w:val="002F7C81"/>
    <w:pPr>
      <w:autoSpaceDE/>
      <w:spacing w:before="120" w:after="120"/>
      <w:ind w:firstLine="709"/>
      <w:jc w:val="both"/>
    </w:pPr>
    <w:rPr>
      <w:rFonts w:eastAsia="DejaVu Sans"/>
      <w:sz w:val="24"/>
      <w:szCs w:val="24"/>
      <w:lang w:eastAsia="he-IL" w:bidi="he-IL"/>
    </w:rPr>
  </w:style>
  <w:style w:type="paragraph" w:styleId="ad">
    <w:name w:val="No Spacing"/>
    <w:link w:val="ae"/>
    <w:uiPriority w:val="1"/>
    <w:qFormat/>
    <w:rsid w:val="002F7C81"/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next w:val="a"/>
    <w:link w:val="af0"/>
    <w:qFormat/>
    <w:rsid w:val="004851C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rsid w:val="004851C5"/>
    <w:rPr>
      <w:rFonts w:ascii="Cambria" w:eastAsia="Times New Roman" w:hAnsi="Cambria" w:cs="Times New Roman"/>
      <w:sz w:val="24"/>
      <w:szCs w:val="24"/>
      <w:lang w:eastAsia="ar-SA"/>
    </w:rPr>
  </w:style>
  <w:style w:type="character" w:styleId="af1">
    <w:name w:val="Hyperlink"/>
    <w:uiPriority w:val="99"/>
    <w:unhideWhenUsed/>
    <w:rsid w:val="006B0395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6B0395"/>
    <w:rPr>
      <w:rFonts w:ascii="Calibri" w:eastAsia="Calibri" w:hAnsi="Calibri"/>
      <w:sz w:val="22"/>
      <w:szCs w:val="22"/>
      <w:lang w:eastAsia="en-US" w:bidi="ar-SA"/>
    </w:rPr>
  </w:style>
  <w:style w:type="character" w:customStyle="1" w:styleId="210pt">
    <w:name w:val="Основной текст (2) + 10 pt"/>
    <w:aliases w:val="Не полужирный"/>
    <w:rsid w:val="002E445C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2">
    <w:name w:val="annotation reference"/>
    <w:rsid w:val="00497EDA"/>
    <w:rPr>
      <w:sz w:val="16"/>
      <w:szCs w:val="16"/>
    </w:rPr>
  </w:style>
  <w:style w:type="paragraph" w:styleId="af3">
    <w:name w:val="annotation text"/>
    <w:basedOn w:val="a"/>
    <w:link w:val="af4"/>
    <w:rsid w:val="00497EDA"/>
  </w:style>
  <w:style w:type="character" w:customStyle="1" w:styleId="af4">
    <w:name w:val="Текст примечания Знак"/>
    <w:link w:val="af3"/>
    <w:rsid w:val="00497EDA"/>
    <w:rPr>
      <w:lang w:eastAsia="ar-SA"/>
    </w:rPr>
  </w:style>
  <w:style w:type="paragraph" w:styleId="af5">
    <w:name w:val="annotation subject"/>
    <w:basedOn w:val="af3"/>
    <w:next w:val="af3"/>
    <w:link w:val="af6"/>
    <w:rsid w:val="00497EDA"/>
    <w:rPr>
      <w:b/>
      <w:bCs/>
    </w:rPr>
  </w:style>
  <w:style w:type="character" w:customStyle="1" w:styleId="af6">
    <w:name w:val="Тема примечания Знак"/>
    <w:link w:val="af5"/>
    <w:rsid w:val="00497EDA"/>
    <w:rPr>
      <w:b/>
      <w:bCs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97EDA"/>
    <w:rPr>
      <w:color w:val="605E5C"/>
      <w:shd w:val="clear" w:color="auto" w:fill="E1DFDD"/>
    </w:rPr>
  </w:style>
  <w:style w:type="character" w:customStyle="1" w:styleId="propis">
    <w:name w:val="propis"/>
    <w:uiPriority w:val="99"/>
    <w:rsid w:val="00CD4126"/>
    <w:rPr>
      <w:rFonts w:ascii="CenturySchlbkCyr" w:hAnsi="CenturySchlbkCyr"/>
      <w:i/>
      <w:color w:val="00FFFF"/>
      <w:sz w:val="18"/>
      <w:u w:val="none"/>
    </w:rPr>
  </w:style>
  <w:style w:type="character" w:customStyle="1" w:styleId="StrongEmphasis">
    <w:name w:val="Strong Emphasis"/>
    <w:basedOn w:val="a0"/>
    <w:uiPriority w:val="99"/>
    <w:rsid w:val="00B2598C"/>
    <w:rPr>
      <w:b/>
      <w:bCs/>
    </w:rPr>
  </w:style>
  <w:style w:type="character" w:customStyle="1" w:styleId="fontstyle01">
    <w:name w:val="fontstyle01"/>
    <w:basedOn w:val="a0"/>
    <w:rsid w:val="00AF578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F57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F5784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5118F8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azigrush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F854-F570-45F5-AADE-CC3CA618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27</Pages>
  <Words>7858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Учебная программа кружка «Умелые руки»</vt:lpstr>
    </vt:vector>
  </TitlesOfParts>
  <Company>Home</Company>
  <LinksUpToDate>false</LinksUpToDate>
  <CharactersWithSpaces>52544</CharactersWithSpaces>
  <SharedDoc>false</SharedDoc>
  <HLinks>
    <vt:vector size="6" baseType="variant">
      <vt:variant>
        <vt:i4>7143472</vt:i4>
      </vt:variant>
      <vt:variant>
        <vt:i4>0</vt:i4>
      </vt:variant>
      <vt:variant>
        <vt:i4>0</vt:i4>
      </vt:variant>
      <vt:variant>
        <vt:i4>5</vt:i4>
      </vt:variant>
      <vt:variant>
        <vt:lpwstr>http://razigrushki.ru/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кружка «Умелые руки»</dc:title>
  <dc:subject/>
  <dc:creator>Зинаида Аникина</dc:creator>
  <cp:keywords/>
  <cp:lastModifiedBy>LV</cp:lastModifiedBy>
  <cp:revision>12</cp:revision>
  <cp:lastPrinted>2013-09-19T08:43:00Z</cp:lastPrinted>
  <dcterms:created xsi:type="dcterms:W3CDTF">2023-06-14T09:26:00Z</dcterms:created>
  <dcterms:modified xsi:type="dcterms:W3CDTF">2025-05-14T10:04:00Z</dcterms:modified>
</cp:coreProperties>
</file>