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C9" w:rsidRDefault="00B851C9" w:rsidP="00035C5E">
      <w:pPr>
        <w:pStyle w:val="af5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851C9" w:rsidRDefault="00B851C9" w:rsidP="00B851C9">
      <w:pPr>
        <w:rPr>
          <w:rFonts w:ascii="Times New Roman" w:hAnsi="Times New Roman"/>
          <w:szCs w:val="28"/>
        </w:rPr>
      </w:pPr>
    </w:p>
    <w:p w:rsidR="00D715B1" w:rsidRDefault="00D715B1" w:rsidP="002F6834">
      <w:pPr>
        <w:tabs>
          <w:tab w:val="left" w:pos="0"/>
          <w:tab w:val="left" w:pos="1848"/>
        </w:tabs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117590" cy="8646029"/>
            <wp:effectExtent l="19050" t="0" r="0" b="0"/>
            <wp:docPr id="2" name="Рисунок 1" descr="C:\Users\LV\Desktop\титульный лист 20250418_1213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18_12131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864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D7" w:rsidRPr="002F6834" w:rsidRDefault="00EC0D9D" w:rsidP="002F6834">
      <w:pPr>
        <w:tabs>
          <w:tab w:val="left" w:pos="-993"/>
          <w:tab w:val="left" w:pos="1848"/>
        </w:tabs>
        <w:ind w:right="-144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2F6834">
        <w:rPr>
          <w:rFonts w:ascii="Times New Roman" w:hAnsi="Times New Roman"/>
          <w:b/>
          <w:sz w:val="28"/>
          <w:szCs w:val="28"/>
          <w:lang w:val="ru-RU" w:bidi="ar-SA"/>
        </w:rPr>
        <w:lastRenderedPageBreak/>
        <w:t>Пояснительная записка</w:t>
      </w:r>
    </w:p>
    <w:p w:rsidR="009D0F2F" w:rsidRPr="002F6834" w:rsidRDefault="009D0F2F" w:rsidP="002F6834">
      <w:pPr>
        <w:tabs>
          <w:tab w:val="left" w:pos="-993"/>
          <w:tab w:val="left" w:pos="1848"/>
        </w:tabs>
        <w:ind w:right="-144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</w:p>
    <w:p w:rsidR="009115A7" w:rsidRPr="002F6834" w:rsidRDefault="009D0F2F" w:rsidP="002F6834">
      <w:pPr>
        <w:tabs>
          <w:tab w:val="left" w:pos="-993"/>
        </w:tabs>
        <w:spacing w:before="3" w:line="322" w:lineRule="exact"/>
        <w:ind w:right="-14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F6834">
        <w:rPr>
          <w:rFonts w:ascii="Times New Roman" w:hAnsi="Times New Roman"/>
          <w:b/>
          <w:sz w:val="28"/>
          <w:szCs w:val="28"/>
          <w:lang w:val="ru-RU"/>
        </w:rPr>
        <w:t>Описание</w:t>
      </w:r>
      <w:r w:rsidRPr="002F6834">
        <w:rPr>
          <w:rFonts w:ascii="Times New Roman" w:hAnsi="Times New Roman"/>
          <w:b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b/>
          <w:sz w:val="28"/>
          <w:szCs w:val="28"/>
          <w:lang w:val="ru-RU"/>
        </w:rPr>
        <w:t>предмета,</w:t>
      </w:r>
      <w:r w:rsidRPr="002F6834">
        <w:rPr>
          <w:rFonts w:ascii="Times New Roman" w:hAnsi="Times New Roman"/>
          <w:b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b/>
          <w:sz w:val="28"/>
          <w:szCs w:val="28"/>
          <w:lang w:val="ru-RU"/>
        </w:rPr>
        <w:t>дисциплины</w:t>
      </w:r>
      <w:r w:rsidRPr="002F6834">
        <w:rPr>
          <w:rFonts w:ascii="Times New Roman" w:hAnsi="Times New Roman"/>
          <w:b/>
          <w:spacing w:val="-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b/>
          <w:sz w:val="28"/>
          <w:szCs w:val="28"/>
          <w:lang w:val="ru-RU"/>
        </w:rPr>
        <w:t>которому</w:t>
      </w:r>
      <w:r w:rsidRPr="002F6834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b/>
          <w:sz w:val="28"/>
          <w:szCs w:val="28"/>
          <w:lang w:val="ru-RU"/>
        </w:rPr>
        <w:t>посвящена</w:t>
      </w:r>
      <w:r w:rsidRPr="002F6834">
        <w:rPr>
          <w:rFonts w:ascii="Times New Roman" w:hAnsi="Times New Roman"/>
          <w:b/>
          <w:spacing w:val="-6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b/>
          <w:sz w:val="28"/>
          <w:szCs w:val="28"/>
          <w:lang w:val="ru-RU"/>
        </w:rPr>
        <w:t>программа</w:t>
      </w:r>
    </w:p>
    <w:p w:rsidR="007F52A0" w:rsidRPr="002F6834" w:rsidRDefault="00F02BC2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7F52A0" w:rsidRPr="002F6834">
        <w:rPr>
          <w:rFonts w:ascii="Times New Roman" w:hAnsi="Times New Roman"/>
          <w:sz w:val="28"/>
          <w:szCs w:val="28"/>
          <w:lang w:val="ru-RU"/>
        </w:rPr>
        <w:t>В системе эстетического воспитания подрастающего поколения особая роль принадлежит изобразительному искусству.</w:t>
      </w:r>
    </w:p>
    <w:p w:rsidR="003A6412" w:rsidRPr="002F6834" w:rsidRDefault="00207413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Данная программа знакомит </w:t>
      </w:r>
      <w:r w:rsidR="00777C04" w:rsidRPr="002F6834">
        <w:rPr>
          <w:rFonts w:ascii="Times New Roman" w:hAnsi="Times New Roman"/>
          <w:sz w:val="28"/>
          <w:szCs w:val="28"/>
          <w:lang w:val="ru-RU"/>
        </w:rPr>
        <w:t xml:space="preserve">обучающихся </w:t>
      </w:r>
      <w:r w:rsidRPr="002F6834">
        <w:rPr>
          <w:rFonts w:ascii="Times New Roman" w:hAnsi="Times New Roman"/>
          <w:sz w:val="28"/>
          <w:szCs w:val="28"/>
          <w:lang w:val="ru-RU"/>
        </w:rPr>
        <w:t>с общими основами изобразительной грамоты и законами композиции</w:t>
      </w:r>
      <w:r w:rsidR="001F48C8" w:rsidRPr="002F683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1F48C8" w:rsidRPr="002F6834">
        <w:rPr>
          <w:rFonts w:ascii="Times New Roman" w:hAnsi="Times New Roman"/>
          <w:sz w:val="28"/>
          <w:szCs w:val="28"/>
          <w:lang w:val="ru-RU"/>
        </w:rPr>
        <w:t>цветоведения</w:t>
      </w:r>
      <w:proofErr w:type="spellEnd"/>
      <w:r w:rsidRPr="002F6834">
        <w:rPr>
          <w:rFonts w:ascii="Times New Roman" w:hAnsi="Times New Roman"/>
          <w:sz w:val="28"/>
          <w:szCs w:val="28"/>
          <w:lang w:val="ru-RU"/>
        </w:rPr>
        <w:t xml:space="preserve"> на примерах практической работы в различных техниках, но главное предпочтение отдается рисунку, как наиболее экономичному и эффективному способу научить рисовать узнаваемые предметы, продемонстрировать множество элементов теории композиции простыми средствами.</w:t>
      </w:r>
    </w:p>
    <w:p w:rsidR="009D0F2F" w:rsidRPr="002F6834" w:rsidRDefault="009D0F2F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</w:p>
    <w:p w:rsidR="009D0F2F" w:rsidRPr="002F6834" w:rsidRDefault="009D0F2F" w:rsidP="002F6834">
      <w:pPr>
        <w:pStyle w:val="1"/>
        <w:tabs>
          <w:tab w:val="left" w:pos="-993"/>
        </w:tabs>
        <w:spacing w:line="322" w:lineRule="exact"/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Раскрытие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ведущих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идей,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на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которых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базируется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программа</w:t>
      </w:r>
    </w:p>
    <w:p w:rsidR="009D0F2F" w:rsidRPr="002F6834" w:rsidRDefault="009D0F2F" w:rsidP="002F6834">
      <w:pPr>
        <w:pStyle w:val="a5"/>
        <w:tabs>
          <w:tab w:val="left" w:pos="-993"/>
        </w:tabs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Ведущая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идея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–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создание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современной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творческой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среды,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способствующей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самореализации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социализации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ребенка,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своевременному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развитию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личности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ребенка,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раскрытию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его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творческого потенциала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развитию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коммуникативных навыков.</w:t>
      </w:r>
    </w:p>
    <w:p w:rsidR="009D0F2F" w:rsidRPr="002F6834" w:rsidRDefault="009D0F2F" w:rsidP="002F6834">
      <w:pPr>
        <w:pStyle w:val="a5"/>
        <w:tabs>
          <w:tab w:val="left" w:pos="-993"/>
        </w:tabs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Идея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гармоничного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развития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личности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ребенка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посредством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театрального творчества с темами, направленными на социализацию ребенка,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способствует успешному вхождению в социум, проявлению своих личностных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качеств,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а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также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способствует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первичной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профессиональной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ориентации.</w:t>
      </w:r>
    </w:p>
    <w:p w:rsidR="009D0F2F" w:rsidRPr="002F6834" w:rsidRDefault="009D0F2F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</w:p>
    <w:p w:rsidR="009D0F2F" w:rsidRPr="002F6834" w:rsidRDefault="009D0F2F" w:rsidP="002F6834">
      <w:pPr>
        <w:pStyle w:val="1"/>
        <w:tabs>
          <w:tab w:val="left" w:pos="-993"/>
        </w:tabs>
        <w:spacing w:line="322" w:lineRule="exact"/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Описание ключевых понятий, которыми оперирует автор программы</w:t>
      </w:r>
    </w:p>
    <w:p w:rsidR="009D0F2F" w:rsidRPr="002F6834" w:rsidRDefault="00A66DB5" w:rsidP="002F6834">
      <w:pPr>
        <w:tabs>
          <w:tab w:val="left" w:pos="-993"/>
        </w:tabs>
        <w:ind w:right="-144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/>
        </w:rPr>
        <w:t>Натюрморт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(от фр. 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nature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morte</w:t>
      </w:r>
      <w:proofErr w:type="spellEnd"/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 — «мёртвая природа») — изображение неодушевлённых предметов в изобразительном искусстве.</w:t>
      </w:r>
    </w:p>
    <w:p w:rsidR="00D715B1" w:rsidRPr="002F6834" w:rsidRDefault="00D715B1" w:rsidP="002F6834">
      <w:pPr>
        <w:tabs>
          <w:tab w:val="left" w:pos="-993"/>
        </w:tabs>
        <w:ind w:right="-144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2F6834">
        <w:rPr>
          <w:rStyle w:val="afa"/>
          <w:rFonts w:ascii="Times New Roman" w:hAnsi="Times New Roman"/>
          <w:b w:val="0"/>
          <w:color w:val="333333"/>
          <w:sz w:val="28"/>
          <w:szCs w:val="28"/>
          <w:shd w:val="clear" w:color="auto" w:fill="FFFFFF"/>
          <w:lang w:val="ru-RU"/>
        </w:rPr>
        <w:t>Пейзаж простыми словами — это общий вид какой-то местности, картина природы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.</w:t>
      </w:r>
    </w:p>
    <w:p w:rsidR="00D715B1" w:rsidRPr="002F6834" w:rsidRDefault="00D715B1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Style w:val="afa"/>
          <w:rFonts w:ascii="Times New Roman" w:hAnsi="Times New Roman"/>
          <w:b w:val="0"/>
          <w:color w:val="333333"/>
          <w:sz w:val="28"/>
          <w:szCs w:val="28"/>
          <w:shd w:val="clear" w:color="auto" w:fill="FFFFFF"/>
          <w:lang w:val="ru-RU"/>
        </w:rPr>
        <w:t>Хроматические цвета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— это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2F6834">
        <w:rPr>
          <w:rStyle w:val="afa"/>
          <w:rFonts w:ascii="Times New Roman" w:hAnsi="Times New Roman"/>
          <w:b w:val="0"/>
          <w:color w:val="333333"/>
          <w:sz w:val="28"/>
          <w:szCs w:val="28"/>
          <w:shd w:val="clear" w:color="auto" w:fill="FFFFFF"/>
          <w:lang w:val="ru-RU"/>
        </w:rPr>
        <w:t>все цвета, кроме чёрного, серого и белого, и их оттенки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715B1" w:rsidRPr="002F6834" w:rsidRDefault="00D715B1" w:rsidP="002F6834">
      <w:pPr>
        <w:tabs>
          <w:tab w:val="left" w:pos="-993"/>
        </w:tabs>
        <w:ind w:right="-144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Эскиз —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2F6834">
        <w:rPr>
          <w:rStyle w:val="afa"/>
          <w:rFonts w:ascii="Times New Roman" w:hAnsi="Times New Roman"/>
          <w:b w:val="0"/>
          <w:color w:val="333333"/>
          <w:sz w:val="28"/>
          <w:szCs w:val="28"/>
          <w:shd w:val="clear" w:color="auto" w:fill="FFFFFF"/>
          <w:lang w:val="ru-RU"/>
        </w:rPr>
        <w:t>предварительный набросок, фиксирующий замысел художественного произведения, сооружения, механизма или отдельной его части</w:t>
      </w:r>
      <w:r w:rsidRPr="002F6834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.</w:t>
      </w:r>
    </w:p>
    <w:p w:rsidR="00D715B1" w:rsidRPr="002F6834" w:rsidRDefault="00D715B1" w:rsidP="002F6834">
      <w:pPr>
        <w:pStyle w:val="1"/>
        <w:tabs>
          <w:tab w:val="left" w:pos="-993"/>
        </w:tabs>
        <w:spacing w:line="321" w:lineRule="exact"/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Направленность</w:t>
      </w:r>
      <w:r w:rsidRPr="002F68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</w:t>
      </w:r>
    </w:p>
    <w:p w:rsidR="00D715B1" w:rsidRPr="002F6834" w:rsidRDefault="00D715B1" w:rsidP="002F6834">
      <w:pPr>
        <w:tabs>
          <w:tab w:val="left" w:pos="-993"/>
          <w:tab w:val="left" w:pos="567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Дополнительная общеобразовательная </w:t>
      </w:r>
      <w:proofErr w:type="spellStart"/>
      <w:r w:rsidRPr="002F6834">
        <w:rPr>
          <w:rFonts w:ascii="Times New Roman" w:hAnsi="Times New Roman"/>
          <w:sz w:val="28"/>
          <w:szCs w:val="28"/>
          <w:lang w:val="ru-RU"/>
        </w:rPr>
        <w:t>общеразвивающая</w:t>
      </w:r>
      <w:proofErr w:type="spellEnd"/>
      <w:r w:rsidRPr="002F6834">
        <w:rPr>
          <w:rFonts w:ascii="Times New Roman" w:hAnsi="Times New Roman"/>
          <w:sz w:val="28"/>
          <w:szCs w:val="28"/>
          <w:lang w:val="ru-RU"/>
        </w:rPr>
        <w:t xml:space="preserve"> программа «Живопись» имеет художественную направленность.</w:t>
      </w:r>
    </w:p>
    <w:p w:rsidR="007A3576" w:rsidRPr="002F6834" w:rsidRDefault="007A3576" w:rsidP="002F6834">
      <w:pPr>
        <w:tabs>
          <w:tab w:val="left" w:pos="-993"/>
          <w:tab w:val="left" w:pos="567"/>
        </w:tabs>
        <w:ind w:right="-144"/>
        <w:rPr>
          <w:rFonts w:ascii="Times New Roman" w:hAnsi="Times New Roman"/>
          <w:sz w:val="28"/>
          <w:szCs w:val="28"/>
          <w:lang w:val="ru-RU"/>
        </w:rPr>
      </w:pPr>
    </w:p>
    <w:p w:rsidR="007A3576" w:rsidRPr="002F6834" w:rsidRDefault="007A3576" w:rsidP="002F6834">
      <w:pPr>
        <w:pStyle w:val="a5"/>
        <w:keepNext/>
        <w:tabs>
          <w:tab w:val="left" w:pos="-993"/>
        </w:tabs>
        <w:ind w:right="-144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F6834">
        <w:rPr>
          <w:rFonts w:ascii="Times New Roman" w:hAnsi="Times New Roman"/>
          <w:b/>
          <w:bCs/>
          <w:sz w:val="28"/>
          <w:szCs w:val="28"/>
          <w:lang w:val="ru-RU"/>
        </w:rPr>
        <w:t>Уровень освоения программы</w:t>
      </w:r>
    </w:p>
    <w:p w:rsidR="007A3576" w:rsidRPr="002F6834" w:rsidRDefault="007A3576" w:rsidP="002F6834">
      <w:pPr>
        <w:pStyle w:val="a5"/>
        <w:tabs>
          <w:tab w:val="left" w:pos="-993"/>
        </w:tabs>
        <w:spacing w:line="322" w:lineRule="exact"/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Программа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является</w:t>
      </w:r>
      <w:r w:rsidRPr="002F68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  <w:lang w:val="ru-RU"/>
        </w:rPr>
        <w:t>разноуровневой</w:t>
      </w:r>
      <w:proofErr w:type="spellEnd"/>
      <w:r w:rsidRPr="002F6834">
        <w:rPr>
          <w:rFonts w:ascii="Times New Roman" w:hAnsi="Times New Roman"/>
          <w:sz w:val="28"/>
          <w:szCs w:val="28"/>
          <w:lang w:val="ru-RU"/>
        </w:rPr>
        <w:t xml:space="preserve">: первый год обучения – стартовый уровень, второй год обучения – базовый уровень. </w:t>
      </w:r>
    </w:p>
    <w:p w:rsidR="007A3576" w:rsidRPr="002F6834" w:rsidRDefault="007A3576" w:rsidP="002F6834">
      <w:pPr>
        <w:pStyle w:val="a5"/>
        <w:tabs>
          <w:tab w:val="left" w:pos="-993"/>
        </w:tabs>
        <w:spacing w:line="322" w:lineRule="exact"/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3576" w:rsidRPr="002F6834" w:rsidRDefault="007A3576" w:rsidP="002F6834">
      <w:pPr>
        <w:pStyle w:val="1"/>
        <w:tabs>
          <w:tab w:val="left" w:pos="-993"/>
        </w:tabs>
        <w:spacing w:line="322" w:lineRule="exact"/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lastRenderedPageBreak/>
        <w:t>Актуальность</w:t>
      </w:r>
      <w:r w:rsidRPr="002F6834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2F6834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</w:t>
      </w:r>
    </w:p>
    <w:p w:rsidR="00C14970" w:rsidRPr="002F6834" w:rsidRDefault="007F52A0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Актуальность программы заключается в том, что развитие художественных способностей детей происходит в творческой деятельности, основываясь на различных техниках </w:t>
      </w:r>
      <w:r w:rsidR="00C14970" w:rsidRPr="002F6834">
        <w:rPr>
          <w:rFonts w:ascii="Times New Roman" w:hAnsi="Times New Roman"/>
          <w:sz w:val="28"/>
          <w:szCs w:val="28"/>
          <w:lang w:val="ru-RU"/>
        </w:rPr>
        <w:t>изобразительного искусства и</w:t>
      </w:r>
      <w:r w:rsidR="007A3576" w:rsidRPr="002F68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4970" w:rsidRPr="002F6834">
        <w:rPr>
          <w:rFonts w:ascii="Times New Roman" w:hAnsi="Times New Roman"/>
          <w:sz w:val="28"/>
          <w:szCs w:val="28"/>
          <w:lang w:val="ru-RU"/>
        </w:rPr>
        <w:t xml:space="preserve">связанной с наблюдением окружающей жизни. </w:t>
      </w:r>
    </w:p>
    <w:p w:rsidR="00C14970" w:rsidRPr="002F6834" w:rsidRDefault="00C14970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Обучение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</w:t>
      </w:r>
      <w:r w:rsidR="00DC0E71" w:rsidRPr="002F6834">
        <w:rPr>
          <w:rFonts w:ascii="Times New Roman" w:hAnsi="Times New Roman"/>
          <w:sz w:val="28"/>
          <w:szCs w:val="28"/>
          <w:lang w:val="ru-RU"/>
        </w:rPr>
        <w:t>ребенка, способностей видеть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и изображать окружающий мир во всем многообразии его цветосветовых отношений.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</w:p>
    <w:p w:rsidR="00E637BE" w:rsidRPr="002F6834" w:rsidRDefault="001F48C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b/>
          <w:sz w:val="28"/>
          <w:szCs w:val="28"/>
          <w:lang w:val="ru-RU"/>
        </w:rPr>
        <w:t>Педагогическая целесообразность программы</w:t>
      </w:r>
      <w:r w:rsidR="006956BB" w:rsidRPr="002F6834">
        <w:rPr>
          <w:rFonts w:ascii="Times New Roman" w:hAnsi="Times New Roman"/>
          <w:sz w:val="28"/>
          <w:szCs w:val="28"/>
          <w:lang w:val="ru-RU"/>
        </w:rPr>
        <w:t xml:space="preserve">. На современном этапе развития нашей страны особую важность приобретает одна из самых важных функций образовательных учреждений – социализация ребенка. Программа призвана расширить культурное пространство для самореализации, </w:t>
      </w:r>
      <w:proofErr w:type="spellStart"/>
      <w:r w:rsidR="006956BB" w:rsidRPr="002F6834">
        <w:rPr>
          <w:rFonts w:ascii="Times New Roman" w:hAnsi="Times New Roman"/>
          <w:sz w:val="28"/>
          <w:szCs w:val="28"/>
          <w:lang w:val="ru-RU"/>
        </w:rPr>
        <w:t>самоактуализации</w:t>
      </w:r>
      <w:proofErr w:type="spellEnd"/>
      <w:r w:rsidR="006956BB" w:rsidRPr="002F6834">
        <w:rPr>
          <w:rFonts w:ascii="Times New Roman" w:hAnsi="Times New Roman"/>
          <w:sz w:val="28"/>
          <w:szCs w:val="28"/>
          <w:lang w:val="ru-RU"/>
        </w:rPr>
        <w:t xml:space="preserve"> и саморазвития личности, стимулировать обучающегося к творчеству, создать каждому ребенку благоприятную почву для профессиональной ориентации, развития личностных качеств, становлению его как субъекта собственной жизни.</w:t>
      </w:r>
    </w:p>
    <w:p w:rsidR="000E785D" w:rsidRPr="002F6834" w:rsidRDefault="008B466C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Очень важно помочь детям найти свою нишу в большом мире изобразительного творчества, которая наиболее соответствует их характеру и мышлению, выбрать себе учебное заведение по наклонностям (</w:t>
      </w:r>
      <w:proofErr w:type="gramStart"/>
      <w:r w:rsidRPr="002F6834">
        <w:rPr>
          <w:rFonts w:ascii="Times New Roman" w:hAnsi="Times New Roman"/>
          <w:sz w:val="28"/>
          <w:szCs w:val="28"/>
          <w:lang w:val="ru-RU"/>
        </w:rPr>
        <w:t>архитектурный</w:t>
      </w:r>
      <w:proofErr w:type="gramEnd"/>
      <w:r w:rsidRPr="002F6834">
        <w:rPr>
          <w:rFonts w:ascii="Times New Roman" w:hAnsi="Times New Roman"/>
          <w:sz w:val="28"/>
          <w:szCs w:val="28"/>
          <w:lang w:val="ru-RU"/>
        </w:rPr>
        <w:t xml:space="preserve">, текстильный, дизайнерский, театра и кино и т.д.). </w:t>
      </w:r>
    </w:p>
    <w:p w:rsidR="007A3576" w:rsidRPr="002F6834" w:rsidRDefault="007A3576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</w:p>
    <w:p w:rsidR="007A3576" w:rsidRPr="002F6834" w:rsidRDefault="007A3576" w:rsidP="002F6834">
      <w:pPr>
        <w:pStyle w:val="1"/>
        <w:tabs>
          <w:tab w:val="left" w:pos="-993"/>
        </w:tabs>
        <w:spacing w:line="322" w:lineRule="exact"/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Практическая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значимость</w:t>
      </w:r>
      <w:r w:rsidRPr="002F68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</w:t>
      </w:r>
    </w:p>
    <w:p w:rsidR="00DC0E71" w:rsidRPr="002F6834" w:rsidRDefault="00140877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Особенностью программы является</w:t>
      </w:r>
      <w:r w:rsidR="007B5DEC" w:rsidRPr="002F6834">
        <w:rPr>
          <w:rFonts w:ascii="Times New Roman" w:hAnsi="Times New Roman"/>
          <w:sz w:val="28"/>
          <w:szCs w:val="28"/>
          <w:lang w:val="ru-RU"/>
        </w:rPr>
        <w:t>: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разграничение ее на два этапа обучения. </w:t>
      </w:r>
      <w:r w:rsidRPr="002F6834">
        <w:rPr>
          <w:rFonts w:ascii="Times New Roman" w:hAnsi="Times New Roman"/>
          <w:sz w:val="28"/>
          <w:szCs w:val="28"/>
          <w:lang w:val="ru-RU"/>
        </w:rPr>
        <w:tab/>
      </w:r>
    </w:p>
    <w:p w:rsidR="00140877" w:rsidRPr="002F6834" w:rsidRDefault="00140877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Первый этап (1-й год обучения - стартовый уровень). Освоение программного материала данного уровня предполагает получение обучающимися первоначальных знаний в области </w:t>
      </w:r>
      <w:proofErr w:type="spellStart"/>
      <w:r w:rsidRPr="002F6834">
        <w:rPr>
          <w:rFonts w:ascii="Times New Roman" w:hAnsi="Times New Roman"/>
          <w:sz w:val="28"/>
          <w:szCs w:val="28"/>
          <w:lang w:val="ru-RU"/>
        </w:rPr>
        <w:t>цветоведения</w:t>
      </w:r>
      <w:proofErr w:type="spellEnd"/>
      <w:r w:rsidRPr="002F6834">
        <w:rPr>
          <w:rFonts w:ascii="Times New Roman" w:hAnsi="Times New Roman"/>
          <w:sz w:val="28"/>
          <w:szCs w:val="28"/>
          <w:lang w:val="ru-RU"/>
        </w:rPr>
        <w:t xml:space="preserve"> и живописи. Данная программа знакомит обучающихся с базовыми понятиями изображения предметов и предметного пространства цветом и цветовыми сочетаниями, с различными живописными техниками: акварель, гуашь, масло. </w:t>
      </w:r>
    </w:p>
    <w:p w:rsidR="00140877" w:rsidRPr="002F6834" w:rsidRDefault="00140877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6834">
        <w:rPr>
          <w:rFonts w:ascii="Times New Roman" w:hAnsi="Times New Roman"/>
          <w:sz w:val="28"/>
          <w:szCs w:val="28"/>
          <w:lang w:val="ru-RU"/>
        </w:rPr>
        <w:t>Обучающиеся выполняют творческие задания на основе образца, наблюдают, изучают элементы природы: строение деревьев, растений, животных, человека; технику, предметы быта.</w:t>
      </w:r>
      <w:proofErr w:type="gramEnd"/>
    </w:p>
    <w:p w:rsidR="00140877" w:rsidRPr="002F6834" w:rsidRDefault="00140877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Второй этап (2-й год обучения - базовый уровень). Программа предусматривает индивидуальные и групповые работы, включает организацию коллективного взаимодействия, способствует развитию навыков общения и социализации обучающихся. На этом этапе больше времени уделяется рисованию с натуры. </w:t>
      </w:r>
      <w:r w:rsidRPr="002F6834">
        <w:rPr>
          <w:rFonts w:ascii="Times New Roman" w:hAnsi="Times New Roman"/>
          <w:sz w:val="28"/>
          <w:szCs w:val="28"/>
          <w:lang w:val="ru-RU"/>
        </w:rPr>
        <w:tab/>
        <w:t>Обучающиеся на более сложном творческом и техническом уровне — изучают анатомическую форму человека, пейзаж в различном состоянии погоды и освещении, графику, живопись, натюрморт, коллажи и их композиционные возможности, оттачивая свое мастерство, исправляя ошибки.</w:t>
      </w:r>
    </w:p>
    <w:p w:rsidR="007A3576" w:rsidRPr="002F6834" w:rsidRDefault="007A3576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</w:p>
    <w:p w:rsidR="007A3576" w:rsidRPr="002F6834" w:rsidRDefault="007A3576" w:rsidP="002F6834">
      <w:pPr>
        <w:pStyle w:val="1"/>
        <w:tabs>
          <w:tab w:val="left" w:pos="-993"/>
        </w:tabs>
        <w:spacing w:line="317" w:lineRule="exact"/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lastRenderedPageBreak/>
        <w:t>Принципы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отбора</w:t>
      </w:r>
      <w:r w:rsidRPr="002F68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содержания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</w:t>
      </w:r>
    </w:p>
    <w:p w:rsidR="007A3576" w:rsidRPr="002F6834" w:rsidRDefault="007A3576" w:rsidP="002F6834">
      <w:pPr>
        <w:pStyle w:val="a5"/>
        <w:tabs>
          <w:tab w:val="left" w:pos="-993"/>
        </w:tabs>
        <w:spacing w:before="1"/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Образовательный процесс направлен на максимальное развитие способностей и талантов каждого ребенка:</w:t>
      </w:r>
    </w:p>
    <w:p w:rsidR="007A3576" w:rsidRPr="002F6834" w:rsidRDefault="007A3576" w:rsidP="002F6834">
      <w:pPr>
        <w:pStyle w:val="af9"/>
        <w:widowControl w:val="0"/>
        <w:numPr>
          <w:ilvl w:val="0"/>
          <w:numId w:val="16"/>
        </w:numPr>
        <w:tabs>
          <w:tab w:val="left" w:pos="-993"/>
          <w:tab w:val="left" w:pos="1529"/>
          <w:tab w:val="left" w:pos="1530"/>
        </w:tabs>
        <w:autoSpaceDE w:val="0"/>
        <w:autoSpaceDN w:val="0"/>
        <w:spacing w:before="1" w:line="342" w:lineRule="exact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принцип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единства</w:t>
      </w:r>
      <w:r w:rsidRPr="002F68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развития,</w:t>
      </w:r>
      <w:r w:rsidRPr="002F68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обучения</w:t>
      </w:r>
      <w:r w:rsidRPr="002F68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воспитания;</w:t>
      </w:r>
    </w:p>
    <w:p w:rsidR="007A3576" w:rsidRPr="002F6834" w:rsidRDefault="007A3576" w:rsidP="002F6834">
      <w:pPr>
        <w:pStyle w:val="af9"/>
        <w:widowControl w:val="0"/>
        <w:numPr>
          <w:ilvl w:val="0"/>
          <w:numId w:val="16"/>
        </w:numPr>
        <w:tabs>
          <w:tab w:val="left" w:pos="-993"/>
          <w:tab w:val="left" w:pos="1529"/>
          <w:tab w:val="left" w:pos="1530"/>
        </w:tabs>
        <w:autoSpaceDE w:val="0"/>
        <w:autoSpaceDN w:val="0"/>
        <w:spacing w:line="342" w:lineRule="exact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принцип</w:t>
      </w:r>
      <w:proofErr w:type="spellEnd"/>
      <w:r w:rsidRPr="002F683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систематичности</w:t>
      </w:r>
      <w:proofErr w:type="spellEnd"/>
      <w:r w:rsidRPr="002F68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F6834">
        <w:rPr>
          <w:rFonts w:ascii="Times New Roman" w:hAnsi="Times New Roman"/>
          <w:sz w:val="28"/>
          <w:szCs w:val="28"/>
        </w:rPr>
        <w:t>и</w:t>
      </w:r>
      <w:r w:rsidRPr="002F6834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последовательности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7A3576" w:rsidRPr="002F6834" w:rsidRDefault="007A3576" w:rsidP="002F6834">
      <w:pPr>
        <w:pStyle w:val="af9"/>
        <w:widowControl w:val="0"/>
        <w:numPr>
          <w:ilvl w:val="0"/>
          <w:numId w:val="16"/>
        </w:numPr>
        <w:tabs>
          <w:tab w:val="left" w:pos="-993"/>
          <w:tab w:val="left" w:pos="1529"/>
          <w:tab w:val="left" w:pos="1530"/>
        </w:tabs>
        <w:autoSpaceDE w:val="0"/>
        <w:autoSpaceDN w:val="0"/>
        <w:spacing w:line="342" w:lineRule="exact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принцип</w:t>
      </w:r>
      <w:proofErr w:type="spellEnd"/>
      <w:r w:rsidRPr="002F6834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доступности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7A3576" w:rsidRPr="002F6834" w:rsidRDefault="007A3576" w:rsidP="002F6834">
      <w:pPr>
        <w:pStyle w:val="af9"/>
        <w:widowControl w:val="0"/>
        <w:numPr>
          <w:ilvl w:val="0"/>
          <w:numId w:val="16"/>
        </w:numPr>
        <w:tabs>
          <w:tab w:val="left" w:pos="-993"/>
          <w:tab w:val="left" w:pos="1529"/>
          <w:tab w:val="left" w:pos="1530"/>
        </w:tabs>
        <w:autoSpaceDE w:val="0"/>
        <w:autoSpaceDN w:val="0"/>
        <w:spacing w:line="342" w:lineRule="exact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принцип</w:t>
      </w:r>
      <w:proofErr w:type="spellEnd"/>
      <w:r w:rsidRPr="002F6834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наглядности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7A3576" w:rsidRPr="002F6834" w:rsidRDefault="007A3576" w:rsidP="002F6834">
      <w:pPr>
        <w:pStyle w:val="af9"/>
        <w:widowControl w:val="0"/>
        <w:numPr>
          <w:ilvl w:val="0"/>
          <w:numId w:val="16"/>
        </w:numPr>
        <w:tabs>
          <w:tab w:val="left" w:pos="-993"/>
          <w:tab w:val="left" w:pos="1529"/>
          <w:tab w:val="left" w:pos="1530"/>
        </w:tabs>
        <w:autoSpaceDE w:val="0"/>
        <w:autoSpaceDN w:val="0"/>
        <w:spacing w:line="342" w:lineRule="exact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принцип</w:t>
      </w:r>
      <w:proofErr w:type="spellEnd"/>
      <w:r w:rsidRPr="002F683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взаимодействия</w:t>
      </w:r>
      <w:proofErr w:type="spellEnd"/>
      <w:r w:rsidRPr="002F68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F6834">
        <w:rPr>
          <w:rFonts w:ascii="Times New Roman" w:hAnsi="Times New Roman"/>
          <w:sz w:val="28"/>
          <w:szCs w:val="28"/>
        </w:rPr>
        <w:t>и</w:t>
      </w:r>
      <w:r w:rsidRPr="002F6834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сотрудничества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7A3576" w:rsidRPr="002F6834" w:rsidRDefault="007A3576" w:rsidP="002F6834">
      <w:pPr>
        <w:pStyle w:val="af9"/>
        <w:widowControl w:val="0"/>
        <w:numPr>
          <w:ilvl w:val="0"/>
          <w:numId w:val="16"/>
        </w:numPr>
        <w:tabs>
          <w:tab w:val="left" w:pos="-993"/>
          <w:tab w:val="left" w:pos="1529"/>
          <w:tab w:val="left" w:pos="1530"/>
        </w:tabs>
        <w:autoSpaceDE w:val="0"/>
        <w:autoSpaceDN w:val="0"/>
        <w:spacing w:line="342" w:lineRule="exact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принцип</w:t>
      </w:r>
      <w:proofErr w:type="spellEnd"/>
      <w:r w:rsidRPr="002F683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комплексного</w:t>
      </w:r>
      <w:proofErr w:type="spellEnd"/>
      <w:r w:rsidRPr="002F6834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подхода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7A3576" w:rsidRPr="002F6834" w:rsidRDefault="007A3576" w:rsidP="002F6834">
      <w:pPr>
        <w:pStyle w:val="af9"/>
        <w:widowControl w:val="0"/>
        <w:numPr>
          <w:ilvl w:val="0"/>
          <w:numId w:val="16"/>
        </w:numPr>
        <w:tabs>
          <w:tab w:val="left" w:pos="-993"/>
          <w:tab w:val="left" w:pos="1529"/>
          <w:tab w:val="left" w:pos="1530"/>
        </w:tabs>
        <w:autoSpaceDE w:val="0"/>
        <w:autoSpaceDN w:val="0"/>
        <w:spacing w:before="1" w:line="342" w:lineRule="exact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F6834">
        <w:rPr>
          <w:rFonts w:ascii="Times New Roman" w:hAnsi="Times New Roman"/>
          <w:sz w:val="28"/>
          <w:szCs w:val="28"/>
        </w:rPr>
        <w:t>принцип</w:t>
      </w:r>
      <w:proofErr w:type="spellEnd"/>
      <w:proofErr w:type="gramEnd"/>
      <w:r w:rsidRPr="002F6834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2F68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F6834">
        <w:rPr>
          <w:rFonts w:ascii="Times New Roman" w:hAnsi="Times New Roman"/>
          <w:sz w:val="28"/>
          <w:szCs w:val="28"/>
        </w:rPr>
        <w:t>и</w:t>
      </w:r>
      <w:r w:rsidRPr="002F6834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2F6834">
        <w:rPr>
          <w:rFonts w:ascii="Times New Roman" w:hAnsi="Times New Roman"/>
          <w:sz w:val="28"/>
          <w:szCs w:val="28"/>
        </w:rPr>
        <w:t>.</w:t>
      </w:r>
    </w:p>
    <w:p w:rsidR="00957758" w:rsidRPr="002F6834" w:rsidRDefault="00957758" w:rsidP="002F6834">
      <w:pPr>
        <w:pStyle w:val="1"/>
        <w:tabs>
          <w:tab w:val="left" w:pos="-993"/>
        </w:tabs>
        <w:spacing w:line="321" w:lineRule="exact"/>
        <w:ind w:right="-144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Отличительные</w:t>
      </w:r>
      <w:proofErr w:type="spellEnd"/>
      <w:r w:rsidRPr="002F683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особенности</w:t>
      </w:r>
      <w:proofErr w:type="spellEnd"/>
      <w:r w:rsidRPr="002F6834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программы</w:t>
      </w:r>
      <w:proofErr w:type="spellEnd"/>
    </w:p>
    <w:p w:rsidR="00957758" w:rsidRPr="002F6834" w:rsidRDefault="00957758" w:rsidP="002F6834">
      <w:pPr>
        <w:pStyle w:val="1"/>
        <w:tabs>
          <w:tab w:val="left" w:pos="-993"/>
        </w:tabs>
        <w:spacing w:line="321" w:lineRule="exact"/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b w:val="0"/>
          <w:sz w:val="28"/>
          <w:szCs w:val="28"/>
          <w:lang w:val="ru-RU"/>
        </w:rPr>
        <w:t>Отличительная</w:t>
      </w:r>
      <w:r w:rsidRPr="002F6834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b w:val="0"/>
          <w:sz w:val="28"/>
          <w:szCs w:val="28"/>
          <w:lang w:val="ru-RU"/>
        </w:rPr>
        <w:t>особенность</w:t>
      </w:r>
      <w:r w:rsidRPr="002F6834">
        <w:rPr>
          <w:rFonts w:ascii="Times New Roman" w:hAnsi="Times New Roman"/>
          <w:b w:val="0"/>
          <w:spacing w:val="-6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b w:val="0"/>
          <w:sz w:val="28"/>
          <w:szCs w:val="28"/>
          <w:lang w:val="ru-RU"/>
        </w:rPr>
        <w:t>программы состоит в особенности методики обучения, основанной на следующей идее: обучающийся учится сам, а педагог осуществляет управление его образовательным процессом: мотивирует, организовывает, координирует, консультирует, контролирует.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</w:p>
    <w:p w:rsidR="00957758" w:rsidRPr="002F6834" w:rsidRDefault="00957758" w:rsidP="002F6834">
      <w:pPr>
        <w:tabs>
          <w:tab w:val="left" w:pos="-993"/>
          <w:tab w:val="left" w:pos="567"/>
        </w:tabs>
        <w:ind w:right="-144"/>
        <w:rPr>
          <w:rFonts w:ascii="Times New Roman" w:hAnsi="Times New Roman"/>
          <w:b/>
          <w:sz w:val="28"/>
          <w:szCs w:val="28"/>
          <w:lang w:val="ru-RU"/>
        </w:rPr>
      </w:pPr>
      <w:r w:rsidRPr="002F6834">
        <w:rPr>
          <w:rFonts w:ascii="Times New Roman" w:hAnsi="Times New Roman"/>
          <w:b/>
          <w:sz w:val="28"/>
          <w:szCs w:val="28"/>
          <w:lang w:val="ru-RU"/>
        </w:rPr>
        <w:t>Цель и задачи программы</w:t>
      </w:r>
    </w:p>
    <w:p w:rsidR="00957758" w:rsidRPr="002F6834" w:rsidRDefault="00957758" w:rsidP="002F6834">
      <w:pPr>
        <w:tabs>
          <w:tab w:val="left" w:pos="-993"/>
          <w:tab w:val="left" w:pos="567"/>
        </w:tabs>
        <w:ind w:right="-144"/>
        <w:rPr>
          <w:rFonts w:ascii="Times New Roman" w:hAnsi="Times New Roman"/>
          <w:b/>
          <w:sz w:val="28"/>
          <w:szCs w:val="28"/>
          <w:lang w:val="ru-RU"/>
        </w:rPr>
      </w:pP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b/>
          <w:sz w:val="28"/>
          <w:szCs w:val="28"/>
          <w:lang w:val="ru-RU"/>
        </w:rPr>
        <w:t>Цель: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формирование базовых компетенций в области изобразительного искусства, создание возможностей для творческого развития обучающихся и условий для их социализации в будущей жизни.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Задачи: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Стартовый уровень.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1. Образовательные: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формировать начальные знания, умения и навыки по изобразительному искусству (формировать начальные знания о </w:t>
      </w:r>
      <w:proofErr w:type="spellStart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цветоведении</w:t>
      </w:r>
      <w:proofErr w:type="spellEnd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композиции, ознакомить с материалами и инструментами </w:t>
      </w:r>
      <w:proofErr w:type="gramStart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ИЗО</w:t>
      </w:r>
      <w:proofErr w:type="gramEnd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);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обучать умению осуществлять свой замысел, выразительно передавать в работе главную мысль.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2. </w:t>
      </w:r>
      <w:proofErr w:type="spellStart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Метапредметные</w:t>
      </w:r>
      <w:proofErr w:type="spellEnd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развивать мелкую моторику рук (задача особенно актуальна для младшего школьного возраста);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развивать и формировать творческие способности и задатки (чувство ритма, чувство цвета, графическую выразительность, чувство формы, глазомер и т.д.);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способствовать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овладению обучающимися умениями, которые создадут возможность самостоятельно, успешно усваивать новые знания, умения и компетентности, необходимые для дальнейшего совершенствования изобразительно - творческой деятельности при работе с видами художественной техники.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3. Личностные: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способствовать адаптации </w:t>
      </w:r>
      <w:proofErr w:type="gramStart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 окружающему миру через изобразительную деятельности;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- способствовать воспитанию вкуса, умению видеть красоту окружающего мира;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способствовать воспитанию трудолюбия и аккуратности в работе;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способствовать удовлетворению потребностей детей и их родителей в общении.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- готовность и способность </w:t>
      </w:r>
      <w:proofErr w:type="gramStart"/>
      <w:r w:rsidRPr="002F6834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2F6834">
        <w:rPr>
          <w:rFonts w:ascii="Times New Roman" w:hAnsi="Times New Roman"/>
          <w:sz w:val="28"/>
          <w:szCs w:val="28"/>
          <w:lang w:val="ru-RU"/>
        </w:rPr>
        <w:t xml:space="preserve"> к саморазвитию и самооценке;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2F6834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2F6834">
        <w:rPr>
          <w:rFonts w:ascii="Times New Roman" w:hAnsi="Times New Roman"/>
          <w:sz w:val="28"/>
          <w:szCs w:val="28"/>
          <w:lang w:val="ru-RU"/>
        </w:rPr>
        <w:t xml:space="preserve"> мотивации к творчеству, познанию, выбору индивидуальной траектории развития;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способствовать воспитанию волевых качеств (трудолюбие, усидчивость, умение доводить работу до конца и т.д.).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Базовый уровень.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1. Образовательные: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обучать пониманию языка изобразительного искусства (цвет, колорит, ритм, композиция, форма, объём и т.д.) и использовать его на занятиях по </w:t>
      </w:r>
      <w:proofErr w:type="gramStart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изо</w:t>
      </w:r>
      <w:proofErr w:type="gramEnd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деятельности.;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обучать навыкам создания с натуры и по представлению образов и простых сюжетов, передавая основные признаки изображаемых объектов, их структуру и цвет;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формировать творческий подход в изобразительном искусстве, используя стремление к самостоятельности и независимости и взлет интеллектуальных способностей;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формировать знания о мировом искусстве.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2. </w:t>
      </w:r>
      <w:proofErr w:type="spellStart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Метапредметные</w:t>
      </w:r>
      <w:proofErr w:type="spellEnd"/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 развивать и формировать творческие способности и задатки (чувство композиции, пропорций, ритма, цвета, формы, вкуса);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 формировать навыки работы с различными материалами;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формирование навыков работы с натуры (постепенное переключение с работы по воображению на работу с натуры);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способствовать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овладению обучающимися умениями, которые создадут возможность самостоятельно, успешно усваивать новые знания, умения и компетентности, необходимые для дальнейшего совершенствования изобразительно - творческой деятельности при работе с видами художественной техники.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3. Личностные: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способствовать раскрытию индивидуальных особенностей обучающихся;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- способствовать воспитанию волевых качеств (трудолюбие, усидчивость, умение доводить работу до конца и т.д.); 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2F68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способствовать воспитанию чувства красоты, доброты, умения работать в коллективе и помогать младшим.</w:t>
      </w:r>
    </w:p>
    <w:p w:rsidR="00957758" w:rsidRPr="002F6834" w:rsidRDefault="00957758" w:rsidP="002F6834">
      <w:pPr>
        <w:tabs>
          <w:tab w:val="left" w:pos="-993"/>
        </w:tabs>
        <w:ind w:right="-144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957758" w:rsidRPr="002F6834" w:rsidRDefault="00957758" w:rsidP="002F6834">
      <w:pPr>
        <w:pStyle w:val="1"/>
        <w:tabs>
          <w:tab w:val="left" w:pos="-993"/>
          <w:tab w:val="left" w:pos="4974"/>
          <w:tab w:val="left" w:pos="7785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Психолого-педагогические характеристики обучающихся,</w:t>
      </w:r>
      <w:r w:rsidRPr="002F6834">
        <w:rPr>
          <w:rFonts w:ascii="Times New Roman" w:hAnsi="Times New Roman"/>
          <w:spacing w:val="-68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участвующих в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реализации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</w:t>
      </w:r>
    </w:p>
    <w:p w:rsidR="00957758" w:rsidRPr="002F6834" w:rsidRDefault="00957758" w:rsidP="002F6834">
      <w:pPr>
        <w:pStyle w:val="a5"/>
        <w:tabs>
          <w:tab w:val="left" w:pos="-993"/>
        </w:tabs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Программа «Живопись» предназначена для детей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возрасте 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7-14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лет. В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группы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первого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года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обучения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принимаются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школьники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7-14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лет.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Группа</w:t>
      </w:r>
      <w:r w:rsidRPr="002F6834">
        <w:rPr>
          <w:rFonts w:ascii="Times New Roman" w:hAnsi="Times New Roman"/>
          <w:spacing w:val="7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может</w:t>
      </w:r>
      <w:r w:rsidRPr="002F6834">
        <w:rPr>
          <w:rFonts w:ascii="Times New Roman" w:hAnsi="Times New Roman"/>
          <w:spacing w:val="7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состоять</w:t>
      </w:r>
      <w:r w:rsidRPr="002F6834">
        <w:rPr>
          <w:rFonts w:ascii="Times New Roman" w:hAnsi="Times New Roman"/>
          <w:spacing w:val="7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из детей одного</w:t>
      </w:r>
      <w:r w:rsidRPr="002F6834">
        <w:rPr>
          <w:rFonts w:ascii="Times New Roman" w:hAnsi="Times New Roman"/>
          <w:spacing w:val="7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возраста</w:t>
      </w:r>
      <w:r w:rsidRPr="002F6834">
        <w:rPr>
          <w:rFonts w:ascii="Times New Roman" w:hAnsi="Times New Roman"/>
          <w:spacing w:val="7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или быть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разновозрастной. На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второй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год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обучения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принимаются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дети,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освоившие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программу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первого года обучения. </w:t>
      </w:r>
    </w:p>
    <w:p w:rsidR="00957758" w:rsidRPr="002F6834" w:rsidRDefault="00957758" w:rsidP="002F6834">
      <w:pPr>
        <w:pStyle w:val="a5"/>
        <w:tabs>
          <w:tab w:val="left" w:pos="-993"/>
        </w:tabs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Обучающиеся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также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могут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включиться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освоение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дополнительной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образовательной программы на любом этапе обучения при наличии у них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умений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навыков</w:t>
      </w:r>
      <w:r w:rsidRPr="002F68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для освоения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 данного этапа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обучения.</w:t>
      </w:r>
    </w:p>
    <w:p w:rsidR="00957758" w:rsidRPr="002F6834" w:rsidRDefault="00957758" w:rsidP="002F6834">
      <w:pPr>
        <w:pStyle w:val="1"/>
        <w:tabs>
          <w:tab w:val="left" w:pos="-993"/>
        </w:tabs>
        <w:spacing w:line="322" w:lineRule="exact"/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lastRenderedPageBreak/>
        <w:t>Особенности</w:t>
      </w:r>
      <w:r w:rsidRPr="002F68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организации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процесса</w:t>
      </w:r>
    </w:p>
    <w:p w:rsidR="00957758" w:rsidRPr="002F6834" w:rsidRDefault="00957758" w:rsidP="002F6834">
      <w:pPr>
        <w:pStyle w:val="a5"/>
        <w:tabs>
          <w:tab w:val="left" w:pos="-993"/>
        </w:tabs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Зачисление на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тот</w:t>
      </w:r>
      <w:r w:rsidRPr="002F6834">
        <w:rPr>
          <w:rFonts w:ascii="Times New Roman" w:hAnsi="Times New Roman"/>
          <w:spacing w:val="5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или</w:t>
      </w:r>
      <w:r w:rsidRPr="002F6834">
        <w:rPr>
          <w:rFonts w:ascii="Times New Roman" w:hAnsi="Times New Roman"/>
          <w:spacing w:val="12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иной</w:t>
      </w:r>
      <w:r w:rsidRPr="002F6834">
        <w:rPr>
          <w:rFonts w:ascii="Times New Roman" w:hAnsi="Times New Roman"/>
          <w:spacing w:val="12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год</w:t>
      </w:r>
      <w:r w:rsidRPr="002F6834">
        <w:rPr>
          <w:rFonts w:ascii="Times New Roman" w:hAnsi="Times New Roman"/>
          <w:spacing w:val="12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обучения</w:t>
      </w:r>
      <w:r w:rsidRPr="002F6834">
        <w:rPr>
          <w:rFonts w:ascii="Times New Roman" w:hAnsi="Times New Roman"/>
          <w:spacing w:val="12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2F6834">
        <w:rPr>
          <w:rFonts w:ascii="Times New Roman" w:hAnsi="Times New Roman"/>
          <w:spacing w:val="12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</w:t>
      </w:r>
      <w:r w:rsidRPr="002F6834">
        <w:rPr>
          <w:rFonts w:ascii="Times New Roman" w:hAnsi="Times New Roman"/>
          <w:sz w:val="28"/>
          <w:szCs w:val="28"/>
        </w:rPr>
        <w:t> </w:t>
      </w:r>
      <w:r w:rsidRPr="002F6834">
        <w:rPr>
          <w:rFonts w:ascii="Times New Roman" w:hAnsi="Times New Roman"/>
          <w:sz w:val="28"/>
          <w:szCs w:val="28"/>
          <w:lang w:val="ru-RU"/>
        </w:rPr>
        <w:t>зависимости</w:t>
      </w:r>
      <w:r w:rsidRPr="002F6834">
        <w:rPr>
          <w:rFonts w:ascii="Times New Roman" w:hAnsi="Times New Roman"/>
          <w:spacing w:val="12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от</w:t>
      </w:r>
      <w:r w:rsidRPr="002F6834">
        <w:rPr>
          <w:rFonts w:ascii="Times New Roman" w:hAnsi="Times New Roman"/>
          <w:spacing w:val="12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возраста</w:t>
      </w:r>
      <w:r w:rsidRPr="002F6834">
        <w:rPr>
          <w:rFonts w:ascii="Times New Roman" w:hAnsi="Times New Roman"/>
          <w:spacing w:val="-68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 способностей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обучающихся.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Программа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предусматривает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групповые,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фронтальные и индивидуальные формы работы с детьми. Состав групп: 1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5</w:t>
      </w:r>
      <w:r w:rsidRPr="002F6834">
        <w:rPr>
          <w:rFonts w:ascii="Times New Roman" w:hAnsi="Times New Roman"/>
          <w:sz w:val="28"/>
          <w:szCs w:val="28"/>
          <w:lang w:val="ru-RU"/>
        </w:rPr>
        <w:t>-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3</w:t>
      </w:r>
      <w:r w:rsidRPr="002F6834">
        <w:rPr>
          <w:rFonts w:ascii="Times New Roman" w:hAnsi="Times New Roman"/>
          <w:sz w:val="28"/>
          <w:szCs w:val="28"/>
          <w:lang w:val="ru-RU"/>
        </w:rPr>
        <w:t>0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человек.</w:t>
      </w:r>
    </w:p>
    <w:p w:rsidR="00957758" w:rsidRPr="002F6834" w:rsidRDefault="00957758" w:rsidP="002F6834">
      <w:pPr>
        <w:pStyle w:val="1"/>
        <w:tabs>
          <w:tab w:val="left" w:pos="-993"/>
        </w:tabs>
        <w:spacing w:line="322" w:lineRule="exact"/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Формы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proofErr w:type="gramStart"/>
      <w:r w:rsidRPr="002F6834">
        <w:rPr>
          <w:rFonts w:ascii="Times New Roman" w:hAnsi="Times New Roman"/>
          <w:sz w:val="28"/>
          <w:szCs w:val="28"/>
          <w:lang w:val="ru-RU"/>
        </w:rPr>
        <w:t>обучения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2F68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программе</w:t>
      </w:r>
    </w:p>
    <w:p w:rsidR="00957758" w:rsidRPr="002F6834" w:rsidRDefault="00957758" w:rsidP="002F6834">
      <w:pPr>
        <w:pStyle w:val="a5"/>
        <w:tabs>
          <w:tab w:val="left" w:pos="-993"/>
        </w:tabs>
        <w:spacing w:line="322" w:lineRule="exact"/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Форма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обучения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–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очная.</w:t>
      </w:r>
    </w:p>
    <w:p w:rsidR="00957758" w:rsidRPr="002F6834" w:rsidRDefault="00957758" w:rsidP="002F6834">
      <w:pPr>
        <w:pStyle w:val="1"/>
        <w:tabs>
          <w:tab w:val="left" w:pos="-993"/>
        </w:tabs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Режим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занятий,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периодичность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продолжительность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занятий</w:t>
      </w:r>
    </w:p>
    <w:p w:rsidR="00957758" w:rsidRPr="002F6834" w:rsidRDefault="00957758" w:rsidP="002F6834">
      <w:pPr>
        <w:pStyle w:val="a5"/>
        <w:tabs>
          <w:tab w:val="left" w:pos="-993"/>
        </w:tabs>
        <w:spacing w:before="1"/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Общее количество часов в год – 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216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часа. Продолжительность занятий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исчисляется в академических часах – 45 минут, между занятиями установлены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1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5</w:t>
      </w:r>
      <w:r w:rsidRPr="002F6834">
        <w:rPr>
          <w:rFonts w:ascii="Times New Roman" w:hAnsi="Times New Roman"/>
          <w:sz w:val="28"/>
          <w:szCs w:val="28"/>
          <w:lang w:val="ru-RU"/>
        </w:rPr>
        <w:t>-минутные перемены. Недельная нагрузка на группу: 2</w:t>
      </w:r>
      <w:r w:rsidRPr="002F6834">
        <w:rPr>
          <w:rFonts w:ascii="Times New Roman" w:hAnsi="Times New Roman"/>
          <w:sz w:val="28"/>
          <w:szCs w:val="28"/>
        </w:rPr>
        <w:t> </w:t>
      </w:r>
      <w:r w:rsidRPr="002F6834">
        <w:rPr>
          <w:rFonts w:ascii="Times New Roman" w:hAnsi="Times New Roman"/>
          <w:sz w:val="28"/>
          <w:szCs w:val="28"/>
          <w:lang w:val="ru-RU"/>
        </w:rPr>
        <w:t>часа. Занятия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проводятся 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3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раза в неделю по 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2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F6834">
        <w:rPr>
          <w:rFonts w:ascii="Times New Roman" w:hAnsi="Times New Roman"/>
          <w:sz w:val="28"/>
          <w:szCs w:val="28"/>
          <w:lang w:val="ru-RU"/>
        </w:rPr>
        <w:t>академическ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их</w:t>
      </w:r>
      <w:proofErr w:type="gramEnd"/>
      <w:r w:rsidRPr="002F6834">
        <w:rPr>
          <w:rFonts w:ascii="Times New Roman" w:hAnsi="Times New Roman"/>
          <w:sz w:val="28"/>
          <w:szCs w:val="28"/>
          <w:lang w:val="ru-RU"/>
        </w:rPr>
        <w:t xml:space="preserve"> час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а.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57758" w:rsidRPr="002F6834" w:rsidRDefault="00957758" w:rsidP="002F6834">
      <w:pPr>
        <w:pStyle w:val="1"/>
        <w:tabs>
          <w:tab w:val="left" w:pos="-993"/>
        </w:tabs>
        <w:spacing w:before="74"/>
        <w:ind w:right="-144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Объем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срок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освоения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</w:t>
      </w:r>
    </w:p>
    <w:p w:rsidR="00957758" w:rsidRPr="002F6834" w:rsidRDefault="00957758" w:rsidP="002F6834">
      <w:pPr>
        <w:pStyle w:val="a5"/>
        <w:tabs>
          <w:tab w:val="left" w:pos="-993"/>
        </w:tabs>
        <w:spacing w:before="3"/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Срок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освоения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–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2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года.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На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полное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освоение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требуется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="007224D5" w:rsidRPr="002F6834">
        <w:rPr>
          <w:rFonts w:ascii="Times New Roman" w:hAnsi="Times New Roman"/>
          <w:sz w:val="28"/>
          <w:szCs w:val="28"/>
          <w:lang w:val="ru-RU"/>
        </w:rPr>
        <w:t>432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часа,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включая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индивидуальные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консультации,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посещение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экскурсий,</w:t>
      </w:r>
      <w:r w:rsidRPr="002F68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подготовку и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проведение спектаклей.</w:t>
      </w:r>
    </w:p>
    <w:p w:rsidR="007224D5" w:rsidRPr="002F6834" w:rsidRDefault="007224D5" w:rsidP="002F6834">
      <w:pPr>
        <w:pStyle w:val="1"/>
        <w:tabs>
          <w:tab w:val="left" w:pos="-993"/>
        </w:tabs>
        <w:spacing w:line="321" w:lineRule="exact"/>
        <w:ind w:right="-144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Основные</w:t>
      </w:r>
      <w:proofErr w:type="spellEnd"/>
      <w:r w:rsidRPr="002F683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методы</w:t>
      </w:r>
      <w:proofErr w:type="spellEnd"/>
      <w:r w:rsidRPr="002F683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обучения</w:t>
      </w:r>
      <w:proofErr w:type="spellEnd"/>
      <w:r w:rsidRPr="002F6834">
        <w:rPr>
          <w:rFonts w:ascii="Times New Roman" w:hAnsi="Times New Roman"/>
          <w:sz w:val="28"/>
          <w:szCs w:val="28"/>
        </w:rPr>
        <w:t>:</w:t>
      </w:r>
    </w:p>
    <w:p w:rsidR="007224D5" w:rsidRPr="002F6834" w:rsidRDefault="007224D5" w:rsidP="002F6834">
      <w:pPr>
        <w:pStyle w:val="af9"/>
        <w:widowControl w:val="0"/>
        <w:numPr>
          <w:ilvl w:val="0"/>
          <w:numId w:val="17"/>
        </w:numPr>
        <w:tabs>
          <w:tab w:val="left" w:pos="-993"/>
          <w:tab w:val="left" w:pos="1518"/>
        </w:tabs>
        <w:autoSpaceDE w:val="0"/>
        <w:autoSpaceDN w:val="0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словесные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(рассказ,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беседа,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инструкция,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устное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изложение,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объяснение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нового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материала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способов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выполнения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задания,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объяснение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последовательности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действий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содержания,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обсуждение,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педагогическая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оценка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процесса деятельности и ее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результата);</w:t>
      </w:r>
    </w:p>
    <w:p w:rsidR="007224D5" w:rsidRPr="002F6834" w:rsidRDefault="007224D5" w:rsidP="002F6834">
      <w:pPr>
        <w:pStyle w:val="af9"/>
        <w:widowControl w:val="0"/>
        <w:numPr>
          <w:ilvl w:val="0"/>
          <w:numId w:val="17"/>
        </w:numPr>
        <w:tabs>
          <w:tab w:val="left" w:pos="-993"/>
          <w:tab w:val="left" w:pos="1518"/>
        </w:tabs>
        <w:autoSpaceDE w:val="0"/>
        <w:autoSpaceDN w:val="0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6834">
        <w:rPr>
          <w:rFonts w:ascii="Times New Roman" w:hAnsi="Times New Roman"/>
          <w:sz w:val="28"/>
          <w:szCs w:val="28"/>
          <w:lang w:val="ru-RU"/>
        </w:rPr>
        <w:t>наглядные</w:t>
      </w:r>
      <w:proofErr w:type="gramEnd"/>
      <w:r w:rsidRPr="002F6834">
        <w:rPr>
          <w:rFonts w:ascii="Times New Roman" w:hAnsi="Times New Roman"/>
          <w:sz w:val="28"/>
          <w:szCs w:val="28"/>
          <w:lang w:val="ru-RU"/>
        </w:rPr>
        <w:t xml:space="preserve"> (показ видеоматериалов и иллюстраций, демонстрация,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рассматривание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фотографий,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слайдов);</w:t>
      </w:r>
    </w:p>
    <w:p w:rsidR="007224D5" w:rsidRPr="002F6834" w:rsidRDefault="007224D5" w:rsidP="002F6834">
      <w:pPr>
        <w:pStyle w:val="af9"/>
        <w:widowControl w:val="0"/>
        <w:numPr>
          <w:ilvl w:val="0"/>
          <w:numId w:val="17"/>
        </w:numPr>
        <w:tabs>
          <w:tab w:val="left" w:pos="-993"/>
          <w:tab w:val="left" w:pos="1518"/>
        </w:tabs>
        <w:autoSpaceDE w:val="0"/>
        <w:autoSpaceDN w:val="0"/>
        <w:spacing w:line="343" w:lineRule="exact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6834">
        <w:rPr>
          <w:rFonts w:ascii="Times New Roman" w:hAnsi="Times New Roman"/>
          <w:sz w:val="28"/>
          <w:szCs w:val="28"/>
          <w:lang w:val="ru-RU"/>
        </w:rPr>
        <w:t>практически-действенные</w:t>
      </w:r>
      <w:proofErr w:type="gramEnd"/>
      <w:r w:rsidRPr="002F683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(выполнение</w:t>
      </w:r>
      <w:r w:rsidRPr="002F6834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практических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работ);</w:t>
      </w:r>
    </w:p>
    <w:p w:rsidR="007224D5" w:rsidRPr="002F6834" w:rsidRDefault="007224D5" w:rsidP="002F6834">
      <w:pPr>
        <w:pStyle w:val="af9"/>
        <w:widowControl w:val="0"/>
        <w:numPr>
          <w:ilvl w:val="0"/>
          <w:numId w:val="17"/>
        </w:numPr>
        <w:tabs>
          <w:tab w:val="left" w:pos="-993"/>
          <w:tab w:val="left" w:pos="1517"/>
          <w:tab w:val="left" w:pos="1518"/>
          <w:tab w:val="left" w:pos="4735"/>
          <w:tab w:val="left" w:pos="6429"/>
          <w:tab w:val="left" w:pos="8417"/>
        </w:tabs>
        <w:autoSpaceDE w:val="0"/>
        <w:autoSpaceDN w:val="0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проблемно-поисковые</w:t>
      </w:r>
      <w:r w:rsidRPr="002F6834">
        <w:rPr>
          <w:rFonts w:ascii="Times New Roman" w:hAnsi="Times New Roman"/>
          <w:sz w:val="28"/>
          <w:szCs w:val="28"/>
          <w:lang w:val="ru-RU"/>
        </w:rPr>
        <w:tab/>
        <w:t>(создание</w:t>
      </w:r>
      <w:r w:rsidRPr="002F6834">
        <w:rPr>
          <w:rFonts w:ascii="Times New Roman" w:hAnsi="Times New Roman"/>
          <w:sz w:val="28"/>
          <w:szCs w:val="28"/>
          <w:lang w:val="ru-RU"/>
        </w:rPr>
        <w:tab/>
        <w:t>проблемной</w:t>
      </w:r>
      <w:r w:rsidRPr="002F6834">
        <w:rPr>
          <w:rFonts w:ascii="Times New Roman" w:hAnsi="Times New Roman"/>
          <w:sz w:val="28"/>
          <w:szCs w:val="28"/>
          <w:lang w:val="ru-RU"/>
        </w:rPr>
        <w:tab/>
        <w:t>ситуации,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обсуждение,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выводы);</w:t>
      </w:r>
    </w:p>
    <w:p w:rsidR="007224D5" w:rsidRPr="002F6834" w:rsidRDefault="007224D5" w:rsidP="002F6834">
      <w:pPr>
        <w:pStyle w:val="af9"/>
        <w:widowControl w:val="0"/>
        <w:numPr>
          <w:ilvl w:val="0"/>
          <w:numId w:val="17"/>
        </w:numPr>
        <w:tabs>
          <w:tab w:val="left" w:pos="-993"/>
          <w:tab w:val="left" w:pos="1517"/>
          <w:tab w:val="left" w:pos="1518"/>
        </w:tabs>
        <w:autoSpaceDE w:val="0"/>
        <w:autoSpaceDN w:val="0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методы</w:t>
      </w:r>
      <w:r w:rsidRPr="002F6834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самостоятельной</w:t>
      </w:r>
      <w:r w:rsidRPr="002F6834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работы</w:t>
      </w:r>
      <w:r w:rsidRPr="002F6834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работы</w:t>
      </w:r>
      <w:r w:rsidRPr="002F6834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под</w:t>
      </w:r>
      <w:r w:rsidRPr="002F6834">
        <w:rPr>
          <w:rFonts w:ascii="Times New Roman" w:hAnsi="Times New Roman"/>
          <w:spacing w:val="5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руководством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педагога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(создание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миниатюр);</w:t>
      </w:r>
    </w:p>
    <w:p w:rsidR="007224D5" w:rsidRPr="002F6834" w:rsidRDefault="007224D5" w:rsidP="002F6834">
      <w:pPr>
        <w:pStyle w:val="af9"/>
        <w:widowControl w:val="0"/>
        <w:numPr>
          <w:ilvl w:val="0"/>
          <w:numId w:val="17"/>
        </w:numPr>
        <w:tabs>
          <w:tab w:val="left" w:pos="-993"/>
          <w:tab w:val="left" w:pos="1517"/>
          <w:tab w:val="left" w:pos="1518"/>
          <w:tab w:val="left" w:pos="4153"/>
          <w:tab w:val="left" w:pos="6151"/>
          <w:tab w:val="left" w:pos="8122"/>
        </w:tabs>
        <w:autoSpaceDE w:val="0"/>
        <w:autoSpaceDN w:val="0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6834">
        <w:rPr>
          <w:rFonts w:ascii="Times New Roman" w:hAnsi="Times New Roman"/>
          <w:sz w:val="28"/>
          <w:szCs w:val="28"/>
          <w:lang w:val="ru-RU"/>
        </w:rPr>
        <w:t>информационные</w:t>
      </w:r>
      <w:proofErr w:type="gramEnd"/>
      <w:r w:rsidRPr="002F6834">
        <w:rPr>
          <w:rFonts w:ascii="Times New Roman" w:hAnsi="Times New Roman"/>
          <w:sz w:val="28"/>
          <w:szCs w:val="28"/>
          <w:lang w:val="ru-RU"/>
        </w:rPr>
        <w:t xml:space="preserve"> (сообщение, объяснение, 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>инструктаж,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консультирование,</w:t>
      </w:r>
      <w:r w:rsidRPr="002F68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демонстрация и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др.);</w:t>
      </w:r>
    </w:p>
    <w:p w:rsidR="007224D5" w:rsidRPr="002F6834" w:rsidRDefault="007224D5" w:rsidP="002F6834">
      <w:pPr>
        <w:pStyle w:val="af9"/>
        <w:widowControl w:val="0"/>
        <w:numPr>
          <w:ilvl w:val="0"/>
          <w:numId w:val="17"/>
        </w:numPr>
        <w:tabs>
          <w:tab w:val="left" w:pos="-993"/>
          <w:tab w:val="left" w:pos="1517"/>
          <w:tab w:val="left" w:pos="1518"/>
        </w:tabs>
        <w:autoSpaceDE w:val="0"/>
        <w:autoSpaceDN w:val="0"/>
        <w:ind w:left="0" w:right="-144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побудительно-оценочные</w:t>
      </w:r>
      <w:r w:rsidRPr="002F6834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(педагогическое</w:t>
      </w:r>
      <w:r w:rsidRPr="002F6834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требование,</w:t>
      </w:r>
      <w:r w:rsidRPr="002F6834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поощрение,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создание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ситуации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успеха).</w:t>
      </w:r>
    </w:p>
    <w:p w:rsidR="007224D5" w:rsidRPr="002F6834" w:rsidRDefault="007224D5" w:rsidP="002F6834">
      <w:pPr>
        <w:widowControl w:val="0"/>
        <w:tabs>
          <w:tab w:val="left" w:pos="-993"/>
          <w:tab w:val="left" w:pos="1517"/>
          <w:tab w:val="left" w:pos="1518"/>
        </w:tabs>
        <w:autoSpaceDE w:val="0"/>
        <w:autoSpaceDN w:val="0"/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224D5" w:rsidRPr="002F6834" w:rsidRDefault="007224D5" w:rsidP="002F6834">
      <w:pPr>
        <w:tabs>
          <w:tab w:val="left" w:pos="-993"/>
        </w:tabs>
        <w:ind w:right="-144"/>
        <w:jc w:val="both"/>
        <w:rPr>
          <w:rFonts w:ascii="Times New Roman" w:hAnsi="Times New Roman"/>
          <w:b/>
          <w:color w:val="000000"/>
          <w:kern w:val="2"/>
          <w:sz w:val="28"/>
          <w:szCs w:val="28"/>
          <w:lang w:val="ru-RU"/>
        </w:rPr>
      </w:pPr>
      <w:r w:rsidRPr="002F6834">
        <w:rPr>
          <w:rFonts w:ascii="Times New Roman" w:hAnsi="Times New Roman"/>
          <w:b/>
          <w:color w:val="000000"/>
          <w:kern w:val="2"/>
          <w:sz w:val="28"/>
          <w:szCs w:val="28"/>
          <w:lang w:val="ru-RU"/>
        </w:rPr>
        <w:t>Планируемые результаты.</w:t>
      </w:r>
    </w:p>
    <w:p w:rsidR="007224D5" w:rsidRPr="002F6834" w:rsidRDefault="007224D5" w:rsidP="002F6834">
      <w:pPr>
        <w:tabs>
          <w:tab w:val="left" w:pos="-993"/>
        </w:tabs>
        <w:ind w:right="-144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 xml:space="preserve">Программа направлена на достижение </w:t>
      </w:r>
      <w:proofErr w:type="gramStart"/>
      <w:r w:rsidRPr="002F6834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2F6834">
        <w:rPr>
          <w:rFonts w:ascii="Times New Roman" w:hAnsi="Times New Roman"/>
          <w:sz w:val="28"/>
          <w:szCs w:val="28"/>
          <w:lang w:val="ru-RU"/>
        </w:rPr>
        <w:t xml:space="preserve"> следующих результатов: </w:t>
      </w:r>
    </w:p>
    <w:p w:rsidR="007224D5" w:rsidRPr="002F6834" w:rsidRDefault="007224D5" w:rsidP="002F6834">
      <w:pPr>
        <w:tabs>
          <w:tab w:val="left" w:pos="-993"/>
        </w:tabs>
        <w:ind w:right="-144"/>
        <w:jc w:val="center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Планируемые результаты стартового уровня обучения</w:t>
      </w:r>
    </w:p>
    <w:p w:rsidR="007224D5" w:rsidRDefault="007224D5" w:rsidP="007224D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2"/>
        <w:tblW w:w="10490" w:type="dxa"/>
        <w:tblInd w:w="108" w:type="dxa"/>
        <w:tblLook w:val="04A0"/>
      </w:tblPr>
      <w:tblGrid>
        <w:gridCol w:w="3270"/>
        <w:gridCol w:w="3379"/>
        <w:gridCol w:w="3841"/>
      </w:tblGrid>
      <w:tr w:rsidR="007224D5" w:rsidTr="002F6834">
        <w:tc>
          <w:tcPr>
            <w:tcW w:w="3270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24D5">
              <w:rPr>
                <w:sz w:val="24"/>
                <w:szCs w:val="24"/>
              </w:rPr>
              <w:t>Личностные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4D5">
              <w:rPr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3379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24D5">
              <w:rPr>
                <w:sz w:val="24"/>
                <w:szCs w:val="24"/>
              </w:rPr>
              <w:t>Метапредметные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4D5">
              <w:rPr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3841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24D5">
              <w:rPr>
                <w:sz w:val="24"/>
                <w:szCs w:val="24"/>
              </w:rPr>
              <w:t>Предметные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4D5">
              <w:rPr>
                <w:sz w:val="24"/>
                <w:szCs w:val="24"/>
              </w:rPr>
              <w:t>результаты</w:t>
            </w:r>
            <w:proofErr w:type="spellEnd"/>
          </w:p>
        </w:tc>
      </w:tr>
      <w:tr w:rsidR="007224D5" w:rsidRPr="00957758" w:rsidTr="002F6834">
        <w:tc>
          <w:tcPr>
            <w:tcW w:w="3270" w:type="dxa"/>
          </w:tcPr>
          <w:p w:rsidR="007224D5" w:rsidRPr="007224D5" w:rsidRDefault="007224D5" w:rsidP="00E7466B">
            <w:pPr>
              <w:tabs>
                <w:tab w:val="left" w:pos="930"/>
                <w:tab w:val="left" w:pos="1230"/>
                <w:tab w:val="left" w:pos="1665"/>
              </w:tabs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1.Формирование мировоззрения обучающихся через приобщение к изобразительному искусству. </w:t>
            </w:r>
            <w:r w:rsidRPr="007224D5">
              <w:rPr>
                <w:sz w:val="24"/>
                <w:szCs w:val="24"/>
                <w:lang w:val="ru-RU"/>
              </w:rPr>
              <w:lastRenderedPageBreak/>
              <w:t xml:space="preserve">2.Формирование </w:t>
            </w:r>
            <w:proofErr w:type="spellStart"/>
            <w:proofErr w:type="gramStart"/>
            <w:r w:rsidRPr="007224D5">
              <w:rPr>
                <w:sz w:val="24"/>
                <w:szCs w:val="24"/>
                <w:lang w:val="ru-RU"/>
              </w:rPr>
              <w:t>уважитель-ного</w:t>
            </w:r>
            <w:proofErr w:type="spellEnd"/>
            <w:proofErr w:type="gramEnd"/>
            <w:r w:rsidRPr="007224D5">
              <w:rPr>
                <w:sz w:val="24"/>
                <w:szCs w:val="24"/>
                <w:lang w:val="ru-RU"/>
              </w:rPr>
              <w:t xml:space="preserve"> отношения к иному мнению, истории и культуре своего и других народов.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3.Формирование творческого воспроизведения заданий на конкретную тему.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>4. Развитие фантазии ребенка.</w:t>
            </w:r>
          </w:p>
        </w:tc>
        <w:tc>
          <w:tcPr>
            <w:tcW w:w="3379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lastRenderedPageBreak/>
              <w:t xml:space="preserve">1. Умение грамотно </w:t>
            </w:r>
            <w:proofErr w:type="spellStart"/>
            <w:proofErr w:type="gramStart"/>
            <w:r w:rsidRPr="007224D5">
              <w:rPr>
                <w:sz w:val="24"/>
                <w:szCs w:val="24"/>
                <w:lang w:val="ru-RU"/>
              </w:rPr>
              <w:t>распо-ложить</w:t>
            </w:r>
            <w:proofErr w:type="spellEnd"/>
            <w:proofErr w:type="gramEnd"/>
            <w:r w:rsidRPr="007224D5">
              <w:rPr>
                <w:sz w:val="24"/>
                <w:szCs w:val="24"/>
                <w:lang w:val="ru-RU"/>
              </w:rPr>
              <w:t xml:space="preserve"> фигуры и формы на листе бумаги – компоновать.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2. Умение работать </w:t>
            </w:r>
            <w:proofErr w:type="spellStart"/>
            <w:proofErr w:type="gramStart"/>
            <w:r w:rsidRPr="007224D5">
              <w:rPr>
                <w:sz w:val="24"/>
                <w:szCs w:val="24"/>
                <w:lang w:val="ru-RU"/>
              </w:rPr>
              <w:t>аква-</w:t>
            </w:r>
            <w:r w:rsidRPr="007224D5">
              <w:rPr>
                <w:sz w:val="24"/>
                <w:szCs w:val="24"/>
                <w:lang w:val="ru-RU"/>
              </w:rPr>
              <w:lastRenderedPageBreak/>
              <w:t>рельными</w:t>
            </w:r>
            <w:proofErr w:type="spellEnd"/>
            <w:proofErr w:type="gramEnd"/>
            <w:r w:rsidRPr="007224D5">
              <w:rPr>
                <w:sz w:val="24"/>
                <w:szCs w:val="24"/>
                <w:lang w:val="ru-RU"/>
              </w:rPr>
              <w:t xml:space="preserve"> и гуашевыми красками - разводить и смешивать краски, ровно покрывать ими нужную поверхность.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3. Умение работать в различных техниках живописи (вливание цвета в цвет, работа по - </w:t>
            </w:r>
            <w:proofErr w:type="gramStart"/>
            <w:r w:rsidRPr="007224D5">
              <w:rPr>
                <w:sz w:val="24"/>
                <w:szCs w:val="24"/>
                <w:lang w:val="ru-RU"/>
              </w:rPr>
              <w:t>сырому</w:t>
            </w:r>
            <w:proofErr w:type="gramEnd"/>
            <w:r w:rsidRPr="007224D5">
              <w:rPr>
                <w:sz w:val="24"/>
                <w:szCs w:val="24"/>
                <w:lang w:val="ru-RU"/>
              </w:rPr>
              <w:t>, работа раздельными мазками, цветовые растяжки).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>4. Умение правильно передавать в рисунке форму, пропорции, строение, пространственное положение, цвет предметов.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>5. Умение правильно определять величину изображения в зависимости от размера листа бумаги.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841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lastRenderedPageBreak/>
              <w:t xml:space="preserve">1.Овладение основами </w:t>
            </w:r>
            <w:proofErr w:type="spellStart"/>
            <w:r w:rsidRPr="007224D5">
              <w:rPr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. (три основных цвета и производные цвета) 2.Овладение живописными материалами и </w:t>
            </w:r>
            <w:r w:rsidRPr="007224D5">
              <w:rPr>
                <w:sz w:val="24"/>
                <w:szCs w:val="24"/>
                <w:lang w:val="ru-RU"/>
              </w:rPr>
              <w:lastRenderedPageBreak/>
              <w:t xml:space="preserve">техниками. 3.Знакомство с жанрами живописи (портрет, пейзаж, натюрморт)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4.Формирование основ культурного поведения в общественных местах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5. Овладение навыками пользования палитрой и кистями.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7224D5" w:rsidRDefault="007224D5" w:rsidP="007224D5">
      <w:pPr>
        <w:ind w:firstLine="708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7224D5" w:rsidRPr="000E67CB" w:rsidRDefault="007224D5" w:rsidP="007224D5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Планируемые результаты базового уровня обучения</w:t>
      </w:r>
    </w:p>
    <w:p w:rsidR="007224D5" w:rsidRDefault="007224D5" w:rsidP="007224D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2"/>
        <w:tblW w:w="10490" w:type="dxa"/>
        <w:tblInd w:w="108" w:type="dxa"/>
        <w:tblLook w:val="04A0"/>
      </w:tblPr>
      <w:tblGrid>
        <w:gridCol w:w="3270"/>
        <w:gridCol w:w="3379"/>
        <w:gridCol w:w="3841"/>
      </w:tblGrid>
      <w:tr w:rsidR="007224D5" w:rsidTr="002F6834">
        <w:tc>
          <w:tcPr>
            <w:tcW w:w="3270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24D5">
              <w:rPr>
                <w:sz w:val="24"/>
                <w:szCs w:val="24"/>
              </w:rPr>
              <w:t>Личностные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4D5">
              <w:rPr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3379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24D5">
              <w:rPr>
                <w:sz w:val="24"/>
                <w:szCs w:val="24"/>
              </w:rPr>
              <w:t>Метапредметные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4D5">
              <w:rPr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3841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224D5">
              <w:rPr>
                <w:sz w:val="24"/>
                <w:szCs w:val="24"/>
              </w:rPr>
              <w:t>Предметные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4D5">
              <w:rPr>
                <w:sz w:val="24"/>
                <w:szCs w:val="24"/>
              </w:rPr>
              <w:t>результаты</w:t>
            </w:r>
            <w:proofErr w:type="spellEnd"/>
          </w:p>
        </w:tc>
      </w:tr>
      <w:tr w:rsidR="007224D5" w:rsidRPr="00957758" w:rsidTr="002F6834">
        <w:tc>
          <w:tcPr>
            <w:tcW w:w="3270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1.Формирование осознанного, уважительного и </w:t>
            </w:r>
            <w:proofErr w:type="spellStart"/>
            <w:proofErr w:type="gramStart"/>
            <w:r w:rsidRPr="007224D5">
              <w:rPr>
                <w:sz w:val="24"/>
                <w:szCs w:val="24"/>
                <w:lang w:val="ru-RU"/>
              </w:rPr>
              <w:t>доброжела-тельного</w:t>
            </w:r>
            <w:proofErr w:type="spellEnd"/>
            <w:proofErr w:type="gramEnd"/>
            <w:r w:rsidRPr="007224D5">
              <w:rPr>
                <w:sz w:val="24"/>
                <w:szCs w:val="24"/>
                <w:lang w:val="ru-RU"/>
              </w:rPr>
              <w:t xml:space="preserve"> отношения к другому человеку, его мировоззрению.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2. Формирование </w:t>
            </w:r>
            <w:proofErr w:type="spellStart"/>
            <w:proofErr w:type="gramStart"/>
            <w:r w:rsidRPr="007224D5">
              <w:rPr>
                <w:sz w:val="24"/>
                <w:szCs w:val="24"/>
                <w:lang w:val="ru-RU"/>
              </w:rPr>
              <w:t>уважитель-ного</w:t>
            </w:r>
            <w:proofErr w:type="spellEnd"/>
            <w:proofErr w:type="gramEnd"/>
            <w:r w:rsidRPr="007224D5">
              <w:rPr>
                <w:sz w:val="24"/>
                <w:szCs w:val="24"/>
                <w:lang w:val="ru-RU"/>
              </w:rPr>
              <w:t xml:space="preserve"> отношения к иному мнению, истории и культуре своего и других народов.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3. Развитие </w:t>
            </w:r>
            <w:proofErr w:type="spellStart"/>
            <w:r w:rsidRPr="007224D5">
              <w:rPr>
                <w:sz w:val="24"/>
                <w:szCs w:val="24"/>
                <w:lang w:val="ru-RU"/>
              </w:rPr>
              <w:t>самостоятельно-сти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 и личной ответстве</w:t>
            </w:r>
            <w:proofErr w:type="gramStart"/>
            <w:r w:rsidRPr="007224D5">
              <w:rPr>
                <w:sz w:val="24"/>
                <w:szCs w:val="24"/>
                <w:lang w:val="ru-RU"/>
              </w:rPr>
              <w:t>н-</w:t>
            </w:r>
            <w:proofErr w:type="gramEnd"/>
            <w:r w:rsidRPr="007224D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4D5">
              <w:rPr>
                <w:sz w:val="24"/>
                <w:szCs w:val="24"/>
                <w:lang w:val="ru-RU"/>
              </w:rPr>
              <w:t>ности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 за свои поступки.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4. Формирование готовности и </w:t>
            </w:r>
            <w:proofErr w:type="gramStart"/>
            <w:r w:rsidRPr="007224D5">
              <w:rPr>
                <w:sz w:val="24"/>
                <w:szCs w:val="24"/>
                <w:lang w:val="ru-RU"/>
              </w:rPr>
              <w:t>способности</w:t>
            </w:r>
            <w:proofErr w:type="gramEnd"/>
            <w:r w:rsidRPr="007224D5">
              <w:rPr>
                <w:sz w:val="24"/>
                <w:szCs w:val="24"/>
                <w:lang w:val="ru-RU"/>
              </w:rPr>
              <w:t xml:space="preserve"> обучающихся к саморазвитию и </w:t>
            </w:r>
            <w:proofErr w:type="spellStart"/>
            <w:r w:rsidRPr="007224D5">
              <w:rPr>
                <w:sz w:val="24"/>
                <w:szCs w:val="24"/>
                <w:lang w:val="ru-RU"/>
              </w:rPr>
              <w:t>самообразо-ванию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 на основе мотивации к обучению и познанию.</w:t>
            </w:r>
          </w:p>
        </w:tc>
        <w:tc>
          <w:tcPr>
            <w:tcW w:w="3379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1.Получение основных знаний о воздушной перспективе.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2. Умение задумывать и </w:t>
            </w:r>
            <w:proofErr w:type="spellStart"/>
            <w:proofErr w:type="gramStart"/>
            <w:r w:rsidRPr="007224D5">
              <w:rPr>
                <w:sz w:val="24"/>
                <w:szCs w:val="24"/>
                <w:lang w:val="ru-RU"/>
              </w:rPr>
              <w:t>разра-батывать</w:t>
            </w:r>
            <w:proofErr w:type="spellEnd"/>
            <w:proofErr w:type="gramEnd"/>
            <w:r w:rsidRPr="007224D5">
              <w:rPr>
                <w:sz w:val="24"/>
                <w:szCs w:val="24"/>
                <w:lang w:val="ru-RU"/>
              </w:rPr>
              <w:t xml:space="preserve"> композицию.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3. Умение организовывать учебное сотрудничество с педагогом и сверстниками, работать индивидуально.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>4. Умение грамотно разбивать предмет на массы (пропорции)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>5 Умение выделять интересное, наиболее впечатляющее в сюжете, подчёркивать размером, цветом главное в рисунке.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>6 Умение определять в произведениях изобразительного искусства наиболее важные особенности формы и содержания, выражать своё отношение к рассматриваемому произведению.</w:t>
            </w:r>
          </w:p>
          <w:p w:rsidR="007224D5" w:rsidRPr="007224D5" w:rsidRDefault="007224D5" w:rsidP="00E7466B">
            <w:pPr>
              <w:pStyle w:val="af9"/>
              <w:ind w:left="450"/>
              <w:jc w:val="both"/>
              <w:rPr>
                <w:sz w:val="24"/>
                <w:szCs w:val="24"/>
                <w:lang w:val="ru-RU"/>
              </w:rPr>
            </w:pP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841" w:type="dxa"/>
          </w:tcPr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lastRenderedPageBreak/>
              <w:t xml:space="preserve">1. Овладение основными знаниями о </w:t>
            </w:r>
            <w:proofErr w:type="spellStart"/>
            <w:r w:rsidRPr="007224D5">
              <w:rPr>
                <w:sz w:val="24"/>
                <w:szCs w:val="24"/>
                <w:lang w:val="ru-RU"/>
              </w:rPr>
              <w:t>цветоведении</w:t>
            </w:r>
            <w:proofErr w:type="spellEnd"/>
            <w:r w:rsidRPr="007224D5">
              <w:rPr>
                <w:sz w:val="24"/>
                <w:szCs w:val="24"/>
                <w:lang w:val="ru-RU"/>
              </w:rPr>
              <w:t xml:space="preserve">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2. Овладение такими художественными понятиями как: блик, рефлекс, тень, светотень, тон и др.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 xml:space="preserve">3. Умение разрабатывать композицию рисунка. 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>4. Овладение основными техниками живописи.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>5. Умение сравнивать свой рисунок с изображаемым предметом.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  <w:r w:rsidRPr="007224D5">
              <w:rPr>
                <w:sz w:val="24"/>
                <w:szCs w:val="24"/>
                <w:lang w:val="ru-RU"/>
              </w:rPr>
              <w:t>6. Умение правильно определять формы изображаемых предметов, их пропорции, конструктивное строение, пространственное расположение, цвет.</w:t>
            </w:r>
          </w:p>
          <w:p w:rsidR="007224D5" w:rsidRPr="007224D5" w:rsidRDefault="007224D5" w:rsidP="00E746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7224D5" w:rsidRDefault="007224D5" w:rsidP="007224D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224D5" w:rsidRDefault="007224D5" w:rsidP="007224D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224D5" w:rsidRPr="007224D5" w:rsidRDefault="007224D5" w:rsidP="007224D5">
      <w:pPr>
        <w:pStyle w:val="1"/>
        <w:spacing w:line="322" w:lineRule="exact"/>
        <w:ind w:right="3"/>
        <w:rPr>
          <w:rFonts w:ascii="Times New Roman" w:hAnsi="Times New Roman"/>
          <w:sz w:val="28"/>
          <w:szCs w:val="28"/>
        </w:rPr>
      </w:pPr>
      <w:proofErr w:type="spellStart"/>
      <w:r w:rsidRPr="007224D5">
        <w:rPr>
          <w:rFonts w:ascii="Times New Roman" w:hAnsi="Times New Roman"/>
          <w:sz w:val="28"/>
          <w:szCs w:val="28"/>
        </w:rPr>
        <w:t>Механизм</w:t>
      </w:r>
      <w:proofErr w:type="spellEnd"/>
      <w:r w:rsidRPr="007224D5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</w:rPr>
        <w:t>оценивания</w:t>
      </w:r>
      <w:proofErr w:type="spellEnd"/>
      <w:r w:rsidRPr="007224D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</w:rPr>
        <w:t>образовательных</w:t>
      </w:r>
      <w:proofErr w:type="spellEnd"/>
      <w:r w:rsidRPr="007224D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</w:rPr>
        <w:t>результатов</w:t>
      </w:r>
      <w:proofErr w:type="spellEnd"/>
    </w:p>
    <w:p w:rsidR="007224D5" w:rsidRPr="007224D5" w:rsidRDefault="007224D5" w:rsidP="007224D5">
      <w:pPr>
        <w:pStyle w:val="a5"/>
        <w:ind w:right="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224D5">
        <w:rPr>
          <w:rFonts w:ascii="Times New Roman" w:hAnsi="Times New Roman"/>
          <w:sz w:val="28"/>
          <w:szCs w:val="28"/>
          <w:lang w:val="ru-RU"/>
        </w:rPr>
        <w:t>Оценивание результатов проходит в формате наблюдения педагога за</w:t>
      </w:r>
      <w:r w:rsidRPr="007224D5">
        <w:rPr>
          <w:rFonts w:ascii="Times New Roman" w:hAnsi="Times New Roman"/>
          <w:sz w:val="28"/>
          <w:szCs w:val="28"/>
        </w:rPr>
        <w:t> </w:t>
      </w:r>
      <w:r w:rsidRPr="007224D5">
        <w:rPr>
          <w:rFonts w:ascii="Times New Roman" w:hAnsi="Times New Roman"/>
          <w:sz w:val="28"/>
          <w:szCs w:val="28"/>
          <w:lang w:val="ru-RU"/>
        </w:rPr>
        <w:t>активностью работы, вовлеченностью в деятельность, взаимоотношениями между обучающимися в процессе работы.</w:t>
      </w:r>
      <w:proofErr w:type="gramEnd"/>
      <w:r w:rsidRPr="007224D5">
        <w:rPr>
          <w:rFonts w:ascii="Times New Roman" w:hAnsi="Times New Roman"/>
          <w:sz w:val="28"/>
          <w:szCs w:val="28"/>
          <w:lang w:val="ru-RU"/>
        </w:rPr>
        <w:t xml:space="preserve"> Также, по освоению разделов и</w:t>
      </w:r>
      <w:r w:rsidRPr="007224D5">
        <w:rPr>
          <w:rFonts w:ascii="Times New Roman" w:hAnsi="Times New Roman"/>
          <w:sz w:val="28"/>
          <w:szCs w:val="28"/>
        </w:rPr>
        <w:t> </w:t>
      </w:r>
      <w:r w:rsidRPr="007224D5">
        <w:rPr>
          <w:rFonts w:ascii="Times New Roman" w:hAnsi="Times New Roman"/>
          <w:sz w:val="28"/>
          <w:szCs w:val="28"/>
          <w:lang w:val="ru-RU"/>
        </w:rPr>
        <w:t>программы в целом результатом является готовый продукт, созданный и</w:t>
      </w:r>
      <w:r w:rsidRPr="007224D5">
        <w:rPr>
          <w:rFonts w:ascii="Times New Roman" w:hAnsi="Times New Roman"/>
          <w:sz w:val="28"/>
          <w:szCs w:val="28"/>
        </w:rPr>
        <w:t> </w:t>
      </w:r>
      <w:r w:rsidRPr="007224D5">
        <w:rPr>
          <w:rFonts w:ascii="Times New Roman" w:hAnsi="Times New Roman"/>
          <w:sz w:val="28"/>
          <w:szCs w:val="28"/>
          <w:lang w:val="ru-RU"/>
        </w:rPr>
        <w:t xml:space="preserve">дополненный обучающимися (информационный уголок, выставка, </w:t>
      </w:r>
      <w:r w:rsidR="00210504">
        <w:rPr>
          <w:rFonts w:ascii="Times New Roman" w:hAnsi="Times New Roman"/>
          <w:sz w:val="28"/>
          <w:szCs w:val="28"/>
          <w:lang w:val="ru-RU"/>
        </w:rPr>
        <w:t xml:space="preserve">конкурсы </w:t>
      </w:r>
      <w:r w:rsidRPr="007224D5">
        <w:rPr>
          <w:rFonts w:ascii="Times New Roman" w:hAnsi="Times New Roman"/>
          <w:sz w:val="28"/>
          <w:szCs w:val="28"/>
          <w:lang w:val="ru-RU"/>
        </w:rPr>
        <w:t>и иные мероприятия).</w:t>
      </w:r>
    </w:p>
    <w:p w:rsidR="007224D5" w:rsidRPr="007224D5" w:rsidRDefault="007224D5" w:rsidP="007224D5">
      <w:pPr>
        <w:pStyle w:val="a5"/>
        <w:ind w:left="810" w:right="3"/>
        <w:jc w:val="both"/>
        <w:rPr>
          <w:rFonts w:ascii="Times New Roman" w:hAnsi="Times New Roman"/>
          <w:sz w:val="28"/>
          <w:szCs w:val="28"/>
        </w:rPr>
      </w:pPr>
      <w:r w:rsidRPr="007224D5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u w:val="single"/>
        </w:rPr>
        <w:t>1.</w:t>
      </w:r>
      <w:r w:rsidRPr="007224D5">
        <w:rPr>
          <w:rFonts w:ascii="Times New Roman" w:hAnsi="Times New Roman"/>
          <w:spacing w:val="-2"/>
          <w:sz w:val="28"/>
          <w:szCs w:val="28"/>
          <w:u w:val="single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  <w:u w:val="single"/>
        </w:rPr>
        <w:t>Уровень</w:t>
      </w:r>
      <w:proofErr w:type="spellEnd"/>
      <w:r w:rsidRPr="007224D5">
        <w:rPr>
          <w:rFonts w:ascii="Times New Roman" w:hAnsi="Times New Roman"/>
          <w:spacing w:val="-1"/>
          <w:sz w:val="28"/>
          <w:szCs w:val="28"/>
          <w:u w:val="single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  <w:u w:val="single"/>
        </w:rPr>
        <w:t>теоретических</w:t>
      </w:r>
      <w:proofErr w:type="spellEnd"/>
      <w:r w:rsidRPr="007224D5">
        <w:rPr>
          <w:rFonts w:ascii="Times New Roman" w:hAnsi="Times New Roman"/>
          <w:spacing w:val="1"/>
          <w:sz w:val="28"/>
          <w:szCs w:val="28"/>
          <w:u w:val="single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  <w:u w:val="single"/>
        </w:rPr>
        <w:t>знаний</w:t>
      </w:r>
      <w:proofErr w:type="spellEnd"/>
      <w:r w:rsidRPr="007224D5">
        <w:rPr>
          <w:rFonts w:ascii="Times New Roman" w:hAnsi="Times New Roman"/>
          <w:sz w:val="28"/>
          <w:szCs w:val="28"/>
          <w:u w:val="single"/>
        </w:rPr>
        <w:t>.</w:t>
      </w:r>
    </w:p>
    <w:p w:rsidR="007224D5" w:rsidRPr="007224D5" w:rsidRDefault="007224D5" w:rsidP="007224D5">
      <w:pPr>
        <w:pStyle w:val="af9"/>
        <w:widowControl w:val="0"/>
        <w:numPr>
          <w:ilvl w:val="0"/>
          <w:numId w:val="17"/>
        </w:numPr>
        <w:tabs>
          <w:tab w:val="left" w:pos="1235"/>
        </w:tabs>
        <w:autoSpaceDE w:val="0"/>
        <w:autoSpaceDN w:val="0"/>
        <w:ind w:right="3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24D5">
        <w:rPr>
          <w:rFonts w:ascii="Times New Roman" w:hAnsi="Times New Roman"/>
          <w:sz w:val="28"/>
          <w:szCs w:val="28"/>
          <w:lang w:val="ru-RU"/>
        </w:rPr>
        <w:t>Низкий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уровень.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Обучающийся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знает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фрагментарно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изученный</w:t>
      </w:r>
      <w:r w:rsidRPr="007224D5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материал.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</w:rPr>
        <w:t>Изложение</w:t>
      </w:r>
      <w:proofErr w:type="spellEnd"/>
      <w:r w:rsidRPr="007224D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</w:rPr>
        <w:t>материала</w:t>
      </w:r>
      <w:proofErr w:type="spellEnd"/>
      <w:r w:rsidRPr="007224D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</w:rPr>
        <w:t>сбивчивое</w:t>
      </w:r>
      <w:proofErr w:type="spellEnd"/>
      <w:r w:rsidRPr="007224D5">
        <w:rPr>
          <w:rFonts w:ascii="Times New Roman" w:hAnsi="Times New Roman"/>
          <w:sz w:val="28"/>
          <w:szCs w:val="28"/>
        </w:rPr>
        <w:t>,</w:t>
      </w:r>
      <w:r w:rsidRPr="007224D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</w:rPr>
        <w:t>требующее</w:t>
      </w:r>
      <w:proofErr w:type="spellEnd"/>
      <w:r w:rsidRPr="007224D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</w:rPr>
        <w:t>корректировки</w:t>
      </w:r>
      <w:proofErr w:type="spellEnd"/>
      <w:r w:rsidRPr="007224D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</w:rPr>
        <w:t>наводящими</w:t>
      </w:r>
      <w:proofErr w:type="spellEnd"/>
      <w:r w:rsidRPr="007224D5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224D5">
        <w:rPr>
          <w:rFonts w:ascii="Times New Roman" w:hAnsi="Times New Roman"/>
          <w:sz w:val="28"/>
          <w:szCs w:val="28"/>
        </w:rPr>
        <w:t>вопросами</w:t>
      </w:r>
      <w:proofErr w:type="spellEnd"/>
      <w:r w:rsidRPr="007224D5">
        <w:rPr>
          <w:rFonts w:ascii="Times New Roman" w:hAnsi="Times New Roman"/>
          <w:sz w:val="28"/>
          <w:szCs w:val="28"/>
        </w:rPr>
        <w:t>.</w:t>
      </w:r>
    </w:p>
    <w:p w:rsidR="007224D5" w:rsidRPr="007224D5" w:rsidRDefault="007224D5" w:rsidP="007224D5">
      <w:pPr>
        <w:pStyle w:val="af9"/>
        <w:widowControl w:val="0"/>
        <w:numPr>
          <w:ilvl w:val="0"/>
          <w:numId w:val="17"/>
        </w:numPr>
        <w:tabs>
          <w:tab w:val="left" w:pos="1235"/>
        </w:tabs>
        <w:autoSpaceDE w:val="0"/>
        <w:autoSpaceDN w:val="0"/>
        <w:ind w:right="3" w:firstLine="70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7224D5">
        <w:rPr>
          <w:rFonts w:ascii="Times New Roman" w:hAnsi="Times New Roman"/>
          <w:sz w:val="28"/>
          <w:szCs w:val="28"/>
          <w:lang w:val="ru-RU"/>
        </w:rPr>
        <w:t>Средний уровень. Обучающийся знает изученный материал, но для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полного</w:t>
      </w:r>
      <w:r w:rsidRPr="007224D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раскрытия</w:t>
      </w:r>
      <w:r w:rsidRPr="007224D5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темы</w:t>
      </w:r>
      <w:r w:rsidRPr="007224D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требуются</w:t>
      </w:r>
      <w:r w:rsidRPr="007224D5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дополнительные вопросы.</w:t>
      </w:r>
    </w:p>
    <w:p w:rsidR="007224D5" w:rsidRPr="007224D5" w:rsidRDefault="007224D5" w:rsidP="007224D5">
      <w:pPr>
        <w:pStyle w:val="af9"/>
        <w:widowControl w:val="0"/>
        <w:numPr>
          <w:ilvl w:val="0"/>
          <w:numId w:val="17"/>
        </w:numPr>
        <w:tabs>
          <w:tab w:val="left" w:pos="1235"/>
        </w:tabs>
        <w:autoSpaceDE w:val="0"/>
        <w:autoSpaceDN w:val="0"/>
        <w:ind w:right="3" w:firstLine="70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7224D5">
        <w:rPr>
          <w:rFonts w:ascii="Times New Roman" w:hAnsi="Times New Roman"/>
          <w:sz w:val="28"/>
          <w:szCs w:val="28"/>
          <w:lang w:val="ru-RU"/>
        </w:rPr>
        <w:t>Высокий уровень. Обучающийся знает изученный материал. Может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дать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логически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выдержанный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ответ,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демонстрирующий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полное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владение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материалом.</w:t>
      </w:r>
    </w:p>
    <w:p w:rsidR="007224D5" w:rsidRPr="007224D5" w:rsidRDefault="007224D5" w:rsidP="007224D5">
      <w:pPr>
        <w:pStyle w:val="a5"/>
        <w:spacing w:line="320" w:lineRule="exact"/>
        <w:ind w:left="810" w:right="3"/>
        <w:jc w:val="both"/>
        <w:rPr>
          <w:rFonts w:ascii="Times New Roman" w:hAnsi="Times New Roman"/>
          <w:sz w:val="28"/>
          <w:szCs w:val="28"/>
          <w:lang w:val="ru-RU"/>
        </w:rPr>
      </w:pPr>
      <w:r w:rsidRPr="007224D5">
        <w:rPr>
          <w:rFonts w:ascii="Times New Roman" w:hAnsi="Times New Roman"/>
          <w:sz w:val="28"/>
          <w:szCs w:val="28"/>
          <w:u w:val="single"/>
          <w:lang w:val="ru-RU"/>
        </w:rPr>
        <w:t>2.</w:t>
      </w:r>
      <w:r w:rsidRPr="007224D5">
        <w:rPr>
          <w:rFonts w:ascii="Times New Roman" w:hAnsi="Times New Roman"/>
          <w:spacing w:val="-3"/>
          <w:sz w:val="28"/>
          <w:szCs w:val="28"/>
          <w:u w:val="single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u w:val="single"/>
          <w:lang w:val="ru-RU"/>
        </w:rPr>
        <w:t>Уровень</w:t>
      </w:r>
      <w:r w:rsidRPr="007224D5">
        <w:rPr>
          <w:rFonts w:ascii="Times New Roman" w:hAnsi="Times New Roman"/>
          <w:spacing w:val="-2"/>
          <w:sz w:val="28"/>
          <w:szCs w:val="28"/>
          <w:u w:val="single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u w:val="single"/>
          <w:lang w:val="ru-RU"/>
        </w:rPr>
        <w:t>практических</w:t>
      </w:r>
      <w:r w:rsidRPr="007224D5">
        <w:rPr>
          <w:rFonts w:ascii="Times New Roman" w:hAnsi="Times New Roman"/>
          <w:spacing w:val="-1"/>
          <w:sz w:val="28"/>
          <w:szCs w:val="28"/>
          <w:u w:val="single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u w:val="single"/>
          <w:lang w:val="ru-RU"/>
        </w:rPr>
        <w:t>навыков</w:t>
      </w:r>
      <w:r w:rsidRPr="007224D5">
        <w:rPr>
          <w:rFonts w:ascii="Times New Roman" w:hAnsi="Times New Roman"/>
          <w:spacing w:val="-3"/>
          <w:sz w:val="28"/>
          <w:szCs w:val="28"/>
          <w:u w:val="single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u w:val="single"/>
          <w:lang w:val="ru-RU"/>
        </w:rPr>
        <w:t>и</w:t>
      </w:r>
      <w:r w:rsidRPr="007224D5">
        <w:rPr>
          <w:rFonts w:ascii="Times New Roman" w:hAnsi="Times New Roman"/>
          <w:spacing w:val="-4"/>
          <w:sz w:val="28"/>
          <w:szCs w:val="28"/>
          <w:u w:val="single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u w:val="single"/>
          <w:lang w:val="ru-RU"/>
        </w:rPr>
        <w:t>умений.</w:t>
      </w:r>
    </w:p>
    <w:p w:rsidR="007224D5" w:rsidRPr="007224D5" w:rsidRDefault="007224D5" w:rsidP="007224D5">
      <w:pPr>
        <w:pStyle w:val="af9"/>
        <w:widowControl w:val="0"/>
        <w:numPr>
          <w:ilvl w:val="0"/>
          <w:numId w:val="17"/>
        </w:numPr>
        <w:tabs>
          <w:tab w:val="left" w:pos="1234"/>
          <w:tab w:val="left" w:pos="1235"/>
          <w:tab w:val="left" w:pos="2435"/>
          <w:tab w:val="left" w:pos="3759"/>
          <w:tab w:val="left" w:pos="5279"/>
          <w:tab w:val="left" w:pos="6950"/>
          <w:tab w:val="left" w:pos="8555"/>
        </w:tabs>
        <w:autoSpaceDE w:val="0"/>
        <w:autoSpaceDN w:val="0"/>
        <w:spacing w:before="1"/>
        <w:ind w:right="3" w:firstLine="70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7224D5">
        <w:rPr>
          <w:rFonts w:ascii="Times New Roman" w:hAnsi="Times New Roman"/>
          <w:sz w:val="28"/>
          <w:szCs w:val="28"/>
          <w:lang w:val="ru-RU"/>
        </w:rPr>
        <w:t>Низкий</w:t>
      </w:r>
      <w:r w:rsidRPr="007224D5">
        <w:rPr>
          <w:rFonts w:ascii="Times New Roman" w:hAnsi="Times New Roman"/>
          <w:sz w:val="28"/>
          <w:szCs w:val="28"/>
          <w:lang w:val="ru-RU"/>
        </w:rPr>
        <w:tab/>
        <w:t>уровень.</w:t>
      </w:r>
      <w:r w:rsidRPr="007224D5">
        <w:rPr>
          <w:rFonts w:ascii="Times New Roman" w:hAnsi="Times New Roman"/>
          <w:sz w:val="28"/>
          <w:szCs w:val="28"/>
          <w:lang w:val="ru-RU"/>
        </w:rPr>
        <w:tab/>
        <w:t>Требуется</w:t>
      </w:r>
      <w:r w:rsidRPr="007224D5">
        <w:rPr>
          <w:rFonts w:ascii="Times New Roman" w:hAnsi="Times New Roman"/>
          <w:sz w:val="28"/>
          <w:szCs w:val="28"/>
          <w:lang w:val="ru-RU"/>
        </w:rPr>
        <w:tab/>
        <w:t>постоянное</w:t>
      </w:r>
      <w:r w:rsidRPr="007224D5">
        <w:rPr>
          <w:rFonts w:ascii="Times New Roman" w:hAnsi="Times New Roman"/>
          <w:sz w:val="28"/>
          <w:szCs w:val="28"/>
          <w:lang w:val="ru-RU"/>
        </w:rPr>
        <w:tab/>
        <w:t>включение педагога     в деятельность по решению поставленных задач.</w:t>
      </w:r>
    </w:p>
    <w:p w:rsidR="007224D5" w:rsidRPr="007224D5" w:rsidRDefault="007224D5" w:rsidP="007224D5">
      <w:pPr>
        <w:pStyle w:val="af9"/>
        <w:widowControl w:val="0"/>
        <w:numPr>
          <w:ilvl w:val="0"/>
          <w:numId w:val="17"/>
        </w:numPr>
        <w:tabs>
          <w:tab w:val="left" w:pos="1234"/>
          <w:tab w:val="left" w:pos="1235"/>
        </w:tabs>
        <w:autoSpaceDE w:val="0"/>
        <w:autoSpaceDN w:val="0"/>
        <w:ind w:right="3" w:firstLine="70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7224D5">
        <w:rPr>
          <w:rFonts w:ascii="Times New Roman" w:hAnsi="Times New Roman"/>
          <w:sz w:val="28"/>
          <w:szCs w:val="28"/>
          <w:lang w:val="ru-RU"/>
        </w:rPr>
        <w:t>Средний</w:t>
      </w:r>
      <w:r w:rsidRPr="007224D5">
        <w:rPr>
          <w:rFonts w:ascii="Times New Roman" w:hAnsi="Times New Roman"/>
          <w:spacing w:val="44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уровень.</w:t>
      </w:r>
      <w:r w:rsidRPr="007224D5">
        <w:rPr>
          <w:rFonts w:ascii="Times New Roman" w:hAnsi="Times New Roman"/>
          <w:spacing w:val="113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Требуется</w:t>
      </w:r>
      <w:r w:rsidRPr="007224D5">
        <w:rPr>
          <w:rFonts w:ascii="Times New Roman" w:hAnsi="Times New Roman"/>
          <w:spacing w:val="115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периодическое</w:t>
      </w:r>
      <w:r w:rsidRPr="007224D5">
        <w:rPr>
          <w:rFonts w:ascii="Times New Roman" w:hAnsi="Times New Roman"/>
          <w:spacing w:val="115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включение</w:t>
      </w:r>
      <w:r w:rsidRPr="007224D5">
        <w:rPr>
          <w:rFonts w:ascii="Times New Roman" w:hAnsi="Times New Roman"/>
          <w:spacing w:val="113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 xml:space="preserve">педагога  в деятельность </w:t>
      </w:r>
      <w:proofErr w:type="gramStart"/>
      <w:r w:rsidRPr="007224D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7224D5">
        <w:rPr>
          <w:rFonts w:ascii="Times New Roman" w:hAnsi="Times New Roman"/>
          <w:sz w:val="28"/>
          <w:szCs w:val="28"/>
          <w:lang w:val="ru-RU"/>
        </w:rPr>
        <w:t>.</w:t>
      </w:r>
    </w:p>
    <w:p w:rsidR="00210504" w:rsidRDefault="007224D5" w:rsidP="007224D5">
      <w:pPr>
        <w:pStyle w:val="af9"/>
        <w:widowControl w:val="0"/>
        <w:numPr>
          <w:ilvl w:val="0"/>
          <w:numId w:val="17"/>
        </w:numPr>
        <w:tabs>
          <w:tab w:val="left" w:pos="1234"/>
          <w:tab w:val="left" w:pos="1235"/>
        </w:tabs>
        <w:autoSpaceDE w:val="0"/>
        <w:autoSpaceDN w:val="0"/>
        <w:ind w:left="810" w:right="3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7224D5">
        <w:rPr>
          <w:rFonts w:ascii="Times New Roman" w:hAnsi="Times New Roman"/>
          <w:sz w:val="28"/>
          <w:szCs w:val="28"/>
          <w:lang w:val="ru-RU"/>
        </w:rPr>
        <w:t>Высокий уровень. Включенность педагога в работу не требуется.</w:t>
      </w:r>
    </w:p>
    <w:p w:rsidR="007224D5" w:rsidRPr="007224D5" w:rsidRDefault="007224D5" w:rsidP="00210504">
      <w:pPr>
        <w:pStyle w:val="af9"/>
        <w:widowControl w:val="0"/>
        <w:tabs>
          <w:tab w:val="left" w:pos="1234"/>
          <w:tab w:val="left" w:pos="1235"/>
        </w:tabs>
        <w:autoSpaceDE w:val="0"/>
        <w:autoSpaceDN w:val="0"/>
        <w:ind w:left="810" w:right="3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224D5" w:rsidRPr="007224D5" w:rsidRDefault="007224D5" w:rsidP="007224D5">
      <w:pPr>
        <w:pStyle w:val="a5"/>
        <w:ind w:right="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24D5">
        <w:rPr>
          <w:rFonts w:ascii="Times New Roman" w:hAnsi="Times New Roman"/>
          <w:b/>
          <w:sz w:val="28"/>
          <w:szCs w:val="28"/>
          <w:lang w:val="ru-RU"/>
        </w:rPr>
        <w:t xml:space="preserve">Формы подведения итогов реализации образовательной программы </w:t>
      </w:r>
    </w:p>
    <w:p w:rsidR="005256AF" w:rsidRPr="005256AF" w:rsidRDefault="007224D5" w:rsidP="005256AF">
      <w:pPr>
        <w:pStyle w:val="a5"/>
        <w:ind w:right="3"/>
        <w:jc w:val="both"/>
        <w:rPr>
          <w:rFonts w:ascii="Times New Roman" w:hAnsi="Times New Roman"/>
          <w:sz w:val="28"/>
          <w:szCs w:val="28"/>
          <w:lang w:val="ru-RU"/>
        </w:rPr>
      </w:pPr>
      <w:r w:rsidRPr="007224D5">
        <w:rPr>
          <w:rFonts w:ascii="Times New Roman" w:hAnsi="Times New Roman"/>
          <w:sz w:val="28"/>
          <w:szCs w:val="28"/>
          <w:lang w:val="ru-RU"/>
        </w:rPr>
        <w:t>Контрольными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точками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первого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года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обучения</w:t>
      </w:r>
      <w:r w:rsidRPr="007224D5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являются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самостоятельная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работа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в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конце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первого</w:t>
      </w:r>
      <w:r w:rsidRPr="007224D5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полугодия, самостоятельная</w:t>
      </w:r>
      <w:r w:rsidRPr="007224D5">
        <w:rPr>
          <w:rFonts w:ascii="Times New Roman" w:hAnsi="Times New Roman"/>
          <w:spacing w:val="89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подготовка</w:t>
      </w:r>
      <w:r w:rsidRPr="007224D5">
        <w:rPr>
          <w:rFonts w:ascii="Times New Roman" w:hAnsi="Times New Roman"/>
          <w:spacing w:val="86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и</w:t>
      </w:r>
      <w:r w:rsidRPr="007224D5">
        <w:rPr>
          <w:rFonts w:ascii="Times New Roman" w:hAnsi="Times New Roman"/>
          <w:spacing w:val="89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участие в конкурсах и выставках</w:t>
      </w:r>
      <w:r w:rsidRPr="007224D5">
        <w:rPr>
          <w:rFonts w:ascii="Times New Roman" w:hAnsi="Times New Roman"/>
          <w:spacing w:val="-68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в</w:t>
      </w:r>
      <w:r w:rsidRPr="007224D5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конце второго</w:t>
      </w:r>
      <w:r w:rsidRPr="007224D5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224D5">
        <w:rPr>
          <w:rFonts w:ascii="Times New Roman" w:hAnsi="Times New Roman"/>
          <w:sz w:val="28"/>
          <w:szCs w:val="28"/>
          <w:lang w:val="ru-RU"/>
        </w:rPr>
        <w:t>полугодия.</w:t>
      </w:r>
    </w:p>
    <w:p w:rsidR="005256AF" w:rsidRPr="00AC43C8" w:rsidRDefault="005256AF" w:rsidP="005256AF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Диагностика уровня знаний, умений и навыков (ЗУН) проводится систематически в виде мониторинга успеваемости. Педагогический контроль предполагает такие виды контроля как: текущий, промежуточный, итоговый годовой.</w:t>
      </w:r>
    </w:p>
    <w:p w:rsidR="005256AF" w:rsidRPr="00AC43C8" w:rsidRDefault="005256AF" w:rsidP="005256AF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Текущий контроль осуществляется на каждом занятии для выявления уровня усвоения материала. Формами такого контроля являются наблюдение, опрос, тестирование, демонстрация модели.</w:t>
      </w:r>
    </w:p>
    <w:p w:rsidR="005256AF" w:rsidRPr="00AC43C8" w:rsidRDefault="005256AF" w:rsidP="005256AF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Промежуточный контроль осуществляется по итогам полугодового обучения: выявляется предметный уровень освоения изученных разделов и тем по программе, а также </w:t>
      </w: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метапредметный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и личностный уровень </w:t>
      </w: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сформированности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ключевых компетенций. Формой проведения промежуточного контроля является выставка моделей, где обучающиеся демонстрируют свои конструкции перед небольшой аудиторией.</w:t>
      </w:r>
    </w:p>
    <w:p w:rsidR="005256AF" w:rsidRPr="00AC43C8" w:rsidRDefault="005256AF" w:rsidP="005256AF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lastRenderedPageBreak/>
        <w:t xml:space="preserve">Итоговый годовой контроль, проходящий в конце учебного года в виде выполнения тестовых заданий и защиты творческого проекта, служит для выявления уровня освоения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 xml:space="preserve"> программы за год. В ходе итогового годового контроля оценивается: оригинальность, внешний дизайн, творческий подход. Формой проведения итогового контроля является выставка работ. На защиту творческих проектов приглашаются родители и гости.</w:t>
      </w:r>
    </w:p>
    <w:p w:rsidR="005256AF" w:rsidRPr="00AC43C8" w:rsidRDefault="005256AF" w:rsidP="005256AF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Способы проверки знаний учащихся</w:t>
      </w:r>
    </w:p>
    <w:p w:rsidR="005256AF" w:rsidRPr="00AC43C8" w:rsidRDefault="005256AF" w:rsidP="005256AF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Оптимальными способами проверки знаний обучающихся, согласно психолого-физиологических особенностей, являются: педагогическое наблюдение, опрос, тестирование, практическая работа, демонстрация моделей, выставка, участие в конкурсах художественного творчества, фестивалях и других мероприятиях различного уровня.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Контроль результатов осуществляется путем: устного тестирования по пройденным темам.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Эффективность программы будет оцениваться коллективом и качеством проводимых выставок: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отчётных;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тематических;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персональных.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Критерии оценки на выставках: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аккуратность;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образность;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композиция;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соблюдение технологических параметров;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оценка уровня содержания работы;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творческий подход к выполнению рисунка.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Лучшие работы </w:t>
      </w:r>
      <w:proofErr w:type="gramStart"/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принимают участие в фестивале детского творчества,  который ежегодно проводится в мае месяце.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Высокий уровень – работы отличаются ярко выраженной индивидуальностью;  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- Средний уровень – работы выполнены по образцу, соответствуют общему уровню группы; </w:t>
      </w:r>
    </w:p>
    <w:p w:rsidR="005256AF" w:rsidRPr="00AC43C8" w:rsidRDefault="005256AF" w:rsidP="005256AF">
      <w:pPr>
        <w:pStyle w:val="af5"/>
        <w:tabs>
          <w:tab w:val="left" w:pos="567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color w:val="000000"/>
          <w:sz w:val="28"/>
          <w:szCs w:val="28"/>
          <w:lang w:val="ru-RU"/>
        </w:rPr>
        <w:t>- Низкий уровень – работы выполнены на недостаточном уровне.</w:t>
      </w:r>
    </w:p>
    <w:p w:rsidR="005256AF" w:rsidRPr="00AC43C8" w:rsidRDefault="005256AF" w:rsidP="005256A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56AF" w:rsidRPr="00AC43C8" w:rsidRDefault="005256AF" w:rsidP="005256AF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C43C8">
        <w:rPr>
          <w:rFonts w:ascii="Times New Roman" w:hAnsi="Times New Roman"/>
          <w:b/>
          <w:bCs/>
          <w:color w:val="000000"/>
          <w:sz w:val="28"/>
          <w:szCs w:val="28"/>
          <w:lang w:val="ru-RU" w:bidi="ar-SA"/>
        </w:rPr>
        <w:t>Оценочные материалы</w:t>
      </w:r>
    </w:p>
    <w:p w:rsidR="005256AF" w:rsidRPr="00AC43C8" w:rsidRDefault="005256AF" w:rsidP="00525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5256AF" w:rsidRPr="00AC43C8" w:rsidRDefault="005256AF" w:rsidP="00525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 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</w:t>
      </w:r>
    </w:p>
    <w:p w:rsidR="005256AF" w:rsidRPr="00AC43C8" w:rsidRDefault="005256AF" w:rsidP="00525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Формы промежуточной аттестации: зачет – творческий просмотр (проводится в счет аудиторного времени); </w:t>
      </w:r>
    </w:p>
    <w:p w:rsidR="005256AF" w:rsidRPr="00AC43C8" w:rsidRDefault="005256AF" w:rsidP="00525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lastRenderedPageBreak/>
        <w:t xml:space="preserve">Промежуточный контроль успеваемости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</w:t>
      </w:r>
    </w:p>
    <w:p w:rsidR="005256AF" w:rsidRDefault="005256AF" w:rsidP="00525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При оценивании работ учащихся учитывается уровень следующих умений и навыков: 1 год обучения - грамотно компоновать изображение в листе; - грамотно передавать локальный цвет; - грамотно передавать цветовые и тональные отношения предметов к фону; - грамотно передавать основные пропорции и силуэт простых предметов; - грамотно передавать материальность простых гладких и шершавых поверхностей; 2 год обучения - грамотно компоновать группу взаимосвязанных предметов;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 xml:space="preserve"> - грамотно передавать оттенки локального цвета; - грамотно передавать цветовые и тональные отношения между предметами; - грамотно передавать пропорции и объем простых предметов; грамотно передавать материальность простых мягких и зеркально прозрачных поверхностей. </w:t>
      </w:r>
    </w:p>
    <w:p w:rsidR="005256AF" w:rsidRDefault="005256AF" w:rsidP="00525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5256AF" w:rsidRPr="007224D5" w:rsidRDefault="005256AF" w:rsidP="007224D5">
      <w:pPr>
        <w:pStyle w:val="a5"/>
        <w:ind w:right="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0504" w:rsidRPr="00210504" w:rsidRDefault="00210504" w:rsidP="00210504">
      <w:pPr>
        <w:pStyle w:val="1"/>
        <w:tabs>
          <w:tab w:val="left" w:pos="6130"/>
          <w:tab w:val="left" w:pos="8124"/>
        </w:tabs>
        <w:ind w:left="102" w:right="3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Организационно-педагогические</w:t>
      </w:r>
      <w:r w:rsidRPr="00210504">
        <w:rPr>
          <w:rFonts w:ascii="Times New Roman" w:hAnsi="Times New Roman"/>
          <w:sz w:val="28"/>
          <w:szCs w:val="28"/>
          <w:lang w:val="ru-RU"/>
        </w:rPr>
        <w:t>условия</w:t>
      </w:r>
      <w:proofErr w:type="spellEnd"/>
      <w:r w:rsidRPr="00210504">
        <w:rPr>
          <w:rFonts w:ascii="Times New Roman" w:hAnsi="Times New Roman"/>
          <w:sz w:val="28"/>
          <w:szCs w:val="28"/>
          <w:lang w:val="ru-RU"/>
        </w:rPr>
        <w:t xml:space="preserve"> реализации</w:t>
      </w:r>
      <w:r w:rsidRPr="00210504">
        <w:rPr>
          <w:rFonts w:ascii="Times New Roman" w:hAnsi="Times New Roman"/>
          <w:spacing w:val="-68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21050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программы</w:t>
      </w:r>
    </w:p>
    <w:p w:rsidR="00210504" w:rsidRPr="00210504" w:rsidRDefault="00210504" w:rsidP="00210504">
      <w:pPr>
        <w:pStyle w:val="a5"/>
        <w:spacing w:line="242" w:lineRule="auto"/>
        <w:ind w:right="3"/>
        <w:jc w:val="both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>Качество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реализации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дополнительной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общеобразовательной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210504">
        <w:rPr>
          <w:rFonts w:ascii="Times New Roman" w:hAnsi="Times New Roman"/>
          <w:sz w:val="28"/>
          <w:szCs w:val="28"/>
          <w:lang w:val="ru-RU"/>
        </w:rPr>
        <w:t>общеразвивающей</w:t>
      </w:r>
      <w:proofErr w:type="spellEnd"/>
      <w:r w:rsidRPr="0021050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программы</w:t>
      </w:r>
      <w:r w:rsidRPr="0021050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обеспечивается</w:t>
      </w:r>
      <w:r w:rsidRPr="0021050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за счет:</w:t>
      </w:r>
    </w:p>
    <w:p w:rsidR="00210504" w:rsidRPr="00210504" w:rsidRDefault="00210504" w:rsidP="00210504">
      <w:pPr>
        <w:pStyle w:val="af9"/>
        <w:widowControl w:val="0"/>
        <w:numPr>
          <w:ilvl w:val="0"/>
          <w:numId w:val="17"/>
        </w:numPr>
        <w:tabs>
          <w:tab w:val="left" w:pos="1235"/>
        </w:tabs>
        <w:autoSpaceDE w:val="0"/>
        <w:autoSpaceDN w:val="0"/>
        <w:spacing w:line="337" w:lineRule="exact"/>
        <w:ind w:left="1234" w:right="3" w:hanging="425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>соответствия</w:t>
      </w:r>
      <w:r w:rsidRPr="0021050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программы</w:t>
      </w:r>
      <w:r w:rsidRPr="0021050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возрастным</w:t>
      </w:r>
      <w:r w:rsidRPr="0021050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особенностям</w:t>
      </w:r>
      <w:r w:rsidRPr="00210504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  <w:proofErr w:type="gramStart"/>
      <w:r w:rsidRPr="00210504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210504">
        <w:rPr>
          <w:rFonts w:ascii="Times New Roman" w:hAnsi="Times New Roman"/>
          <w:sz w:val="28"/>
          <w:szCs w:val="28"/>
          <w:lang w:val="ru-RU"/>
        </w:rPr>
        <w:t>;</w:t>
      </w:r>
    </w:p>
    <w:p w:rsidR="00210504" w:rsidRPr="00210504" w:rsidRDefault="00210504" w:rsidP="00210504">
      <w:pPr>
        <w:pStyle w:val="af9"/>
        <w:widowControl w:val="0"/>
        <w:numPr>
          <w:ilvl w:val="0"/>
          <w:numId w:val="17"/>
        </w:numPr>
        <w:tabs>
          <w:tab w:val="left" w:pos="1235"/>
        </w:tabs>
        <w:autoSpaceDE w:val="0"/>
        <w:autoSpaceDN w:val="0"/>
        <w:ind w:right="3" w:firstLine="70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>доступности,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открытости,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привлекательности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для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детей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и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их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родителей (законных представителей) содержания</w:t>
      </w:r>
      <w:r w:rsidRPr="0021050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программы;</w:t>
      </w:r>
    </w:p>
    <w:p w:rsidR="00210504" w:rsidRPr="00210504" w:rsidRDefault="00210504" w:rsidP="00210504">
      <w:pPr>
        <w:pStyle w:val="af9"/>
        <w:widowControl w:val="0"/>
        <w:numPr>
          <w:ilvl w:val="0"/>
          <w:numId w:val="17"/>
        </w:numPr>
        <w:tabs>
          <w:tab w:val="left" w:pos="1235"/>
        </w:tabs>
        <w:autoSpaceDE w:val="0"/>
        <w:autoSpaceDN w:val="0"/>
        <w:spacing w:line="342" w:lineRule="exact"/>
        <w:ind w:left="1234" w:right="3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504">
        <w:rPr>
          <w:rFonts w:ascii="Times New Roman" w:hAnsi="Times New Roman"/>
          <w:sz w:val="28"/>
          <w:szCs w:val="28"/>
        </w:rPr>
        <w:t>комфортной</w:t>
      </w:r>
      <w:proofErr w:type="spellEnd"/>
      <w:r w:rsidRPr="0021050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10504">
        <w:rPr>
          <w:rFonts w:ascii="Times New Roman" w:hAnsi="Times New Roman"/>
          <w:sz w:val="28"/>
          <w:szCs w:val="28"/>
        </w:rPr>
        <w:t>развивающей</w:t>
      </w:r>
      <w:proofErr w:type="spellEnd"/>
      <w:r w:rsidRPr="0021050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10504">
        <w:rPr>
          <w:rFonts w:ascii="Times New Roman" w:hAnsi="Times New Roman"/>
          <w:sz w:val="28"/>
          <w:szCs w:val="28"/>
        </w:rPr>
        <w:t>образовательной</w:t>
      </w:r>
      <w:proofErr w:type="spellEnd"/>
      <w:r w:rsidRPr="0021050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10504">
        <w:rPr>
          <w:rFonts w:ascii="Times New Roman" w:hAnsi="Times New Roman"/>
          <w:sz w:val="28"/>
          <w:szCs w:val="28"/>
        </w:rPr>
        <w:t>среды</w:t>
      </w:r>
      <w:proofErr w:type="spellEnd"/>
      <w:r w:rsidRPr="00210504">
        <w:rPr>
          <w:rFonts w:ascii="Times New Roman" w:hAnsi="Times New Roman"/>
          <w:sz w:val="28"/>
          <w:szCs w:val="28"/>
        </w:rPr>
        <w:t>;</w:t>
      </w:r>
    </w:p>
    <w:p w:rsidR="00210504" w:rsidRPr="00210504" w:rsidRDefault="00210504" w:rsidP="00210504">
      <w:pPr>
        <w:pStyle w:val="af9"/>
        <w:widowControl w:val="0"/>
        <w:numPr>
          <w:ilvl w:val="0"/>
          <w:numId w:val="17"/>
        </w:numPr>
        <w:tabs>
          <w:tab w:val="left" w:pos="1235"/>
        </w:tabs>
        <w:autoSpaceDE w:val="0"/>
        <w:autoSpaceDN w:val="0"/>
        <w:ind w:right="3" w:firstLine="70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>качественного</w:t>
      </w:r>
      <w:r w:rsidRPr="00210504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состава</w:t>
      </w:r>
      <w:r w:rsidRPr="00210504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педагогических</w:t>
      </w:r>
      <w:r w:rsidRPr="00210504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работников,</w:t>
      </w:r>
      <w:r w:rsidRPr="00210504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имеющих</w:t>
      </w:r>
      <w:r w:rsidRPr="00210504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среднее</w:t>
      </w:r>
      <w:r w:rsidRPr="00210504">
        <w:rPr>
          <w:rFonts w:ascii="Times New Roman" w:hAnsi="Times New Roman"/>
          <w:spacing w:val="-68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профессиональное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или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высшее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образование,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соответствующее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профилю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преподаваемого</w:t>
      </w:r>
      <w:r w:rsidRPr="0021050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учебного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материала.</w:t>
      </w:r>
    </w:p>
    <w:p w:rsidR="00210504" w:rsidRPr="005256AF" w:rsidRDefault="00210504" w:rsidP="00210504">
      <w:pPr>
        <w:pStyle w:val="1"/>
        <w:spacing w:before="74"/>
        <w:ind w:right="3"/>
        <w:rPr>
          <w:rFonts w:ascii="Times New Roman" w:hAnsi="Times New Roman"/>
          <w:b w:val="0"/>
          <w:sz w:val="28"/>
          <w:szCs w:val="28"/>
          <w:lang w:val="ru-RU"/>
        </w:rPr>
      </w:pPr>
      <w:r w:rsidRPr="005256AF">
        <w:rPr>
          <w:rFonts w:ascii="Times New Roman" w:hAnsi="Times New Roman"/>
          <w:b w:val="0"/>
          <w:sz w:val="28"/>
          <w:szCs w:val="28"/>
          <w:lang w:val="ru-RU"/>
        </w:rPr>
        <w:t>1.Материально-технические</w:t>
      </w:r>
      <w:r w:rsidRPr="005256AF">
        <w:rPr>
          <w:rFonts w:ascii="Times New Roman" w:hAnsi="Times New Roman"/>
          <w:b w:val="0"/>
          <w:spacing w:val="-6"/>
          <w:sz w:val="28"/>
          <w:szCs w:val="28"/>
          <w:lang w:val="ru-RU"/>
        </w:rPr>
        <w:t xml:space="preserve"> </w:t>
      </w:r>
      <w:r w:rsidRPr="005256AF">
        <w:rPr>
          <w:rFonts w:ascii="Times New Roman" w:hAnsi="Times New Roman"/>
          <w:b w:val="0"/>
          <w:sz w:val="28"/>
          <w:szCs w:val="28"/>
          <w:lang w:val="ru-RU"/>
        </w:rPr>
        <w:t>условия:</w:t>
      </w:r>
    </w:p>
    <w:p w:rsidR="00210504" w:rsidRPr="005256AF" w:rsidRDefault="005256AF" w:rsidP="005256AF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210504" w:rsidRPr="00210504">
        <w:rPr>
          <w:rFonts w:ascii="Times New Roman" w:hAnsi="Times New Roman"/>
          <w:sz w:val="28"/>
          <w:szCs w:val="28"/>
          <w:lang w:val="ru-RU"/>
        </w:rPr>
        <w:t xml:space="preserve">помещение для занятий, соответствующее требованиям санитарным нормам </w:t>
      </w:r>
      <w:proofErr w:type="spellStart"/>
      <w:r w:rsidR="00210504" w:rsidRPr="00210504"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 w:rsidR="00210504" w:rsidRPr="00210504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AC43C8">
        <w:rPr>
          <w:rFonts w:ascii="Times New Roman" w:hAnsi="Times New Roman"/>
          <w:sz w:val="28"/>
          <w:szCs w:val="28"/>
          <w:lang w:val="ru-RU"/>
        </w:rPr>
        <w:t>Проведение занятий в кабинете, соответствующем требованиям техники безопасности, пожарной безопасности, санитарным нормам: хорошее освещение, периодическое проветривание, допустимая температура воздуха, и т.д.</w:t>
      </w:r>
    </w:p>
    <w:p w:rsidR="00210504" w:rsidRPr="00210504" w:rsidRDefault="00210504" w:rsidP="00210504">
      <w:pPr>
        <w:pStyle w:val="af9"/>
        <w:widowControl w:val="0"/>
        <w:numPr>
          <w:ilvl w:val="0"/>
          <w:numId w:val="17"/>
        </w:numPr>
        <w:tabs>
          <w:tab w:val="left" w:pos="1235"/>
        </w:tabs>
        <w:autoSpaceDE w:val="0"/>
        <w:autoSpaceDN w:val="0"/>
        <w:ind w:right="3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504">
        <w:rPr>
          <w:rFonts w:ascii="Times New Roman" w:hAnsi="Times New Roman"/>
          <w:sz w:val="28"/>
          <w:szCs w:val="28"/>
        </w:rPr>
        <w:t>стулья</w:t>
      </w:r>
      <w:proofErr w:type="spellEnd"/>
      <w:r w:rsidRPr="00210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0504">
        <w:rPr>
          <w:rFonts w:ascii="Times New Roman" w:hAnsi="Times New Roman"/>
          <w:sz w:val="28"/>
          <w:szCs w:val="28"/>
        </w:rPr>
        <w:t>по</w:t>
      </w:r>
      <w:proofErr w:type="spellEnd"/>
      <w:r w:rsidRPr="00210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0504">
        <w:rPr>
          <w:rFonts w:ascii="Times New Roman" w:hAnsi="Times New Roman"/>
          <w:sz w:val="28"/>
          <w:szCs w:val="28"/>
        </w:rPr>
        <w:t>количеству</w:t>
      </w:r>
      <w:proofErr w:type="spellEnd"/>
      <w:r w:rsidRPr="002105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0504">
        <w:rPr>
          <w:rFonts w:ascii="Times New Roman" w:hAnsi="Times New Roman"/>
          <w:sz w:val="28"/>
          <w:szCs w:val="28"/>
        </w:rPr>
        <w:t>обучающихся</w:t>
      </w:r>
      <w:proofErr w:type="spellEnd"/>
      <w:r w:rsidRPr="00210504">
        <w:rPr>
          <w:rFonts w:ascii="Times New Roman" w:hAnsi="Times New Roman"/>
          <w:sz w:val="28"/>
          <w:szCs w:val="28"/>
        </w:rPr>
        <w:t>;</w:t>
      </w:r>
    </w:p>
    <w:p w:rsidR="00210504" w:rsidRPr="00210504" w:rsidRDefault="00210504" w:rsidP="00210504">
      <w:pPr>
        <w:pStyle w:val="af9"/>
        <w:widowControl w:val="0"/>
        <w:numPr>
          <w:ilvl w:val="0"/>
          <w:numId w:val="17"/>
        </w:numPr>
        <w:tabs>
          <w:tab w:val="left" w:pos="1235"/>
        </w:tabs>
        <w:autoSpaceDE w:val="0"/>
        <w:autoSpaceDN w:val="0"/>
        <w:ind w:right="3" w:firstLine="70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>канцелярские принадлежности (бумага А</w:t>
      </w:r>
      <w:proofErr w:type="gramStart"/>
      <w:r w:rsidRPr="00210504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210504">
        <w:rPr>
          <w:rFonts w:ascii="Times New Roman" w:hAnsi="Times New Roman"/>
          <w:sz w:val="28"/>
          <w:szCs w:val="28"/>
          <w:lang w:val="ru-RU"/>
        </w:rPr>
        <w:t xml:space="preserve">, цветная бумага, цветной картон, ножницы, фломастеры, карандаши, бумага А3, краски, кисти, </w:t>
      </w:r>
      <w:proofErr w:type="spellStart"/>
      <w:r w:rsidRPr="00210504">
        <w:rPr>
          <w:rFonts w:ascii="Times New Roman" w:hAnsi="Times New Roman"/>
          <w:sz w:val="28"/>
          <w:szCs w:val="28"/>
          <w:lang w:val="ru-RU"/>
        </w:rPr>
        <w:t>гофрокартон</w:t>
      </w:r>
      <w:proofErr w:type="spellEnd"/>
      <w:r w:rsidRPr="00210504">
        <w:rPr>
          <w:rFonts w:ascii="Times New Roman" w:hAnsi="Times New Roman"/>
          <w:sz w:val="28"/>
          <w:szCs w:val="28"/>
          <w:lang w:val="ru-RU"/>
        </w:rPr>
        <w:t>, клей, скотч);</w:t>
      </w:r>
    </w:p>
    <w:p w:rsidR="00210504" w:rsidRPr="005256AF" w:rsidRDefault="00210504" w:rsidP="00210504">
      <w:pPr>
        <w:pStyle w:val="af9"/>
        <w:widowControl w:val="0"/>
        <w:numPr>
          <w:ilvl w:val="0"/>
          <w:numId w:val="17"/>
        </w:numPr>
        <w:tabs>
          <w:tab w:val="left" w:pos="1235"/>
        </w:tabs>
        <w:autoSpaceDE w:val="0"/>
        <w:autoSpaceDN w:val="0"/>
        <w:ind w:right="3" w:firstLine="70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10504">
        <w:rPr>
          <w:rFonts w:ascii="Times New Roman" w:hAnsi="Times New Roman"/>
          <w:sz w:val="28"/>
          <w:szCs w:val="28"/>
        </w:rPr>
        <w:t>бутафория</w:t>
      </w:r>
      <w:proofErr w:type="spellEnd"/>
      <w:r w:rsidRPr="00210504">
        <w:rPr>
          <w:rFonts w:ascii="Times New Roman" w:hAnsi="Times New Roman"/>
          <w:sz w:val="28"/>
          <w:szCs w:val="28"/>
        </w:rPr>
        <w:t>;</w:t>
      </w:r>
    </w:p>
    <w:p w:rsidR="005256AF" w:rsidRPr="00AC43C8" w:rsidRDefault="005256AF" w:rsidP="005256AF">
      <w:pPr>
        <w:pStyle w:val="af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обеспеченность учащихся необходимыми материалами и инструментами: краски акварельные, гуашевые, масляные; карандаши, пастельные мелки; кисти беличьи разных размеров и щетинные; бумага разных форматов; лаки и растворители; основы под росписи; рамки для оформления работ.</w:t>
      </w:r>
    </w:p>
    <w:p w:rsidR="005256AF" w:rsidRPr="00AC43C8" w:rsidRDefault="005256AF" w:rsidP="005256AF">
      <w:pPr>
        <w:pStyle w:val="af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- наличие приспособлений для постановки натюрмортов: мольберты, ткань для драпировки, муляжи и т.д.</w:t>
      </w:r>
    </w:p>
    <w:p w:rsidR="005256AF" w:rsidRPr="00AC43C8" w:rsidRDefault="005256AF" w:rsidP="005256AF">
      <w:pPr>
        <w:pStyle w:val="af5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C43C8">
        <w:rPr>
          <w:rFonts w:ascii="Times New Roman" w:hAnsi="Times New Roman"/>
          <w:b/>
          <w:sz w:val="28"/>
          <w:szCs w:val="28"/>
          <w:lang w:val="ru-RU"/>
        </w:rPr>
        <w:lastRenderedPageBreak/>
        <w:t>Методическое и дидактическое обеспечение.</w:t>
      </w:r>
    </w:p>
    <w:p w:rsidR="005256AF" w:rsidRPr="00AC43C8" w:rsidRDefault="005256AF" w:rsidP="005256AF">
      <w:pPr>
        <w:pStyle w:val="af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- наглядно-теоретическая база в виде пособий, репродукций и живописных работ, иллюстраций;</w:t>
      </w:r>
    </w:p>
    <w:p w:rsidR="005256AF" w:rsidRPr="00AC43C8" w:rsidRDefault="005256AF" w:rsidP="005256AF">
      <w:pPr>
        <w:pStyle w:val="af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- альбомы по разным видам росписей; по временам года.</w:t>
      </w:r>
    </w:p>
    <w:p w:rsidR="005256AF" w:rsidRPr="00AC43C8" w:rsidRDefault="005256AF" w:rsidP="005256AF">
      <w:pPr>
        <w:pStyle w:val="af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- дидактический и раздаточный материал.</w:t>
      </w:r>
    </w:p>
    <w:p w:rsidR="005256AF" w:rsidRPr="00AC43C8" w:rsidRDefault="005256AF" w:rsidP="005256AF">
      <w:pPr>
        <w:pStyle w:val="af5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C43C8">
        <w:rPr>
          <w:rFonts w:ascii="Times New Roman" w:hAnsi="Times New Roman"/>
          <w:b/>
          <w:sz w:val="28"/>
          <w:szCs w:val="28"/>
          <w:lang w:val="ru-RU"/>
        </w:rPr>
        <w:t>Психолого-педагогические условия.</w:t>
      </w:r>
    </w:p>
    <w:p w:rsidR="005256AF" w:rsidRPr="00AC43C8" w:rsidRDefault="005256AF" w:rsidP="005256AF">
      <w:pPr>
        <w:pStyle w:val="af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- наличие стабильного детского коллектива,</w:t>
      </w:r>
    </w:p>
    <w:p w:rsidR="005256AF" w:rsidRPr="00AC43C8" w:rsidRDefault="005256AF" w:rsidP="005256AF">
      <w:pPr>
        <w:pStyle w:val="af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- творческая атмосфера на занятиях,</w:t>
      </w:r>
    </w:p>
    <w:p w:rsidR="005256AF" w:rsidRPr="00AC43C8" w:rsidRDefault="005256AF" w:rsidP="005256AF">
      <w:pPr>
        <w:pStyle w:val="af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- мастерство педагога.</w:t>
      </w:r>
    </w:p>
    <w:p w:rsidR="005256AF" w:rsidRPr="005256AF" w:rsidRDefault="005256AF" w:rsidP="005256AF">
      <w:pPr>
        <w:pStyle w:val="af9"/>
        <w:numPr>
          <w:ilvl w:val="0"/>
          <w:numId w:val="17"/>
        </w:numPr>
        <w:shd w:val="clear" w:color="auto" w:fill="FFFFFF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5256AF">
        <w:rPr>
          <w:rFonts w:ascii="Times New Roman" w:hAnsi="Times New Roman"/>
          <w:b/>
          <w:sz w:val="28"/>
          <w:szCs w:val="28"/>
          <w:lang w:val="ru-RU"/>
        </w:rPr>
        <w:t xml:space="preserve">Информационное </w:t>
      </w:r>
      <w:proofErr w:type="spellStart"/>
      <w:r w:rsidRPr="005256AF">
        <w:rPr>
          <w:rFonts w:ascii="Times New Roman" w:hAnsi="Times New Roman"/>
          <w:b/>
          <w:sz w:val="28"/>
          <w:szCs w:val="28"/>
          <w:lang w:val="ru-RU"/>
        </w:rPr>
        <w:t>обеспечение</w:t>
      </w:r>
      <w:proofErr w:type="gramStart"/>
      <w:r w:rsidRPr="005256AF">
        <w:rPr>
          <w:rFonts w:ascii="Times New Roman" w:hAnsi="Times New Roman"/>
          <w:b/>
          <w:sz w:val="28"/>
          <w:szCs w:val="28"/>
          <w:lang w:val="ru-RU"/>
        </w:rPr>
        <w:t>:</w:t>
      </w:r>
      <w:r w:rsidRPr="005256AF">
        <w:rPr>
          <w:rFonts w:ascii="Times New Roman" w:hAnsi="Times New Roman"/>
          <w:spacing w:val="7"/>
          <w:sz w:val="28"/>
          <w:szCs w:val="28"/>
          <w:lang w:val="ru-RU"/>
        </w:rPr>
        <w:t>к</w:t>
      </w:r>
      <w:proofErr w:type="gramEnd"/>
      <w:r w:rsidRPr="005256AF">
        <w:rPr>
          <w:rFonts w:ascii="Times New Roman" w:hAnsi="Times New Roman"/>
          <w:spacing w:val="7"/>
          <w:sz w:val="28"/>
          <w:szCs w:val="28"/>
          <w:lang w:val="ru-RU"/>
        </w:rPr>
        <w:t>омпакт-диски</w:t>
      </w:r>
      <w:proofErr w:type="spellEnd"/>
      <w:r w:rsidRPr="005256AF">
        <w:rPr>
          <w:rFonts w:ascii="Times New Roman" w:hAnsi="Times New Roman"/>
          <w:spacing w:val="7"/>
          <w:sz w:val="28"/>
          <w:szCs w:val="28"/>
          <w:lang w:val="ru-RU"/>
        </w:rPr>
        <w:t xml:space="preserve"> с обучающими и информационными програм</w:t>
      </w:r>
      <w:r w:rsidRPr="005256AF">
        <w:rPr>
          <w:rFonts w:ascii="Times New Roman" w:hAnsi="Times New Roman"/>
          <w:spacing w:val="9"/>
          <w:sz w:val="28"/>
          <w:szCs w:val="28"/>
          <w:lang w:val="ru-RU"/>
        </w:rPr>
        <w:t xml:space="preserve">мами по основным темам </w:t>
      </w:r>
      <w:proofErr w:type="spellStart"/>
      <w:r w:rsidRPr="005256AF">
        <w:rPr>
          <w:rFonts w:ascii="Times New Roman" w:hAnsi="Times New Roman"/>
          <w:spacing w:val="9"/>
          <w:sz w:val="28"/>
          <w:szCs w:val="28"/>
          <w:lang w:val="ru-RU"/>
        </w:rPr>
        <w:t>программы:</w:t>
      </w:r>
      <w:r w:rsidRPr="005256AF">
        <w:rPr>
          <w:rFonts w:ascii="Times New Roman" w:hAnsi="Times New Roman"/>
          <w:color w:val="000000"/>
          <w:sz w:val="28"/>
          <w:szCs w:val="28"/>
          <w:lang w:val="ru-RU"/>
        </w:rPr>
        <w:t>ОС</w:t>
      </w:r>
      <w:proofErr w:type="spellEnd"/>
      <w:r w:rsidRPr="005256A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256AF">
        <w:rPr>
          <w:rFonts w:ascii="Times New Roman" w:hAnsi="Times New Roman"/>
          <w:color w:val="000000"/>
          <w:sz w:val="28"/>
          <w:szCs w:val="28"/>
        </w:rPr>
        <w:t>Windows</w:t>
      </w:r>
      <w:r w:rsidRPr="005256AF"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 w:rsidRPr="005256AF">
        <w:rPr>
          <w:rFonts w:ascii="Times New Roman" w:hAnsi="Times New Roman"/>
          <w:color w:val="000000"/>
          <w:sz w:val="28"/>
          <w:szCs w:val="28"/>
        </w:rPr>
        <w:t>Linux</w:t>
      </w:r>
      <w:r w:rsidRPr="005256AF">
        <w:rPr>
          <w:rFonts w:ascii="Times New Roman" w:hAnsi="Times New Roman"/>
          <w:color w:val="000000"/>
          <w:sz w:val="28"/>
          <w:szCs w:val="28"/>
          <w:lang w:val="ru-RU"/>
        </w:rPr>
        <w:t xml:space="preserve">; </w:t>
      </w:r>
      <w:r w:rsidRPr="005256AF">
        <w:rPr>
          <w:rFonts w:ascii="Times New Roman" w:hAnsi="Times New Roman"/>
          <w:sz w:val="28"/>
          <w:szCs w:val="28"/>
          <w:lang w:val="ru-RU"/>
        </w:rPr>
        <w:t>учебные компьютерные программы</w:t>
      </w:r>
      <w:proofErr w:type="spellStart"/>
      <w:r w:rsidRPr="005256AF">
        <w:rPr>
          <w:rFonts w:ascii="Times New Roman" w:hAnsi="Times New Roman"/>
          <w:color w:val="000000"/>
          <w:sz w:val="28"/>
          <w:szCs w:val="28"/>
        </w:rPr>
        <w:t>Coreldraw</w:t>
      </w:r>
      <w:proofErr w:type="spellEnd"/>
      <w:r w:rsidRPr="005256AF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5256AF">
        <w:rPr>
          <w:rFonts w:ascii="Times New Roman" w:hAnsi="Times New Roman"/>
          <w:color w:val="000000"/>
          <w:sz w:val="28"/>
          <w:szCs w:val="28"/>
        </w:rPr>
        <w:t>Photoshop</w:t>
      </w:r>
      <w:r w:rsidRPr="005256AF">
        <w:rPr>
          <w:rFonts w:ascii="Times New Roman" w:hAnsi="Times New Roman"/>
          <w:color w:val="000000"/>
          <w:sz w:val="28"/>
          <w:szCs w:val="28"/>
          <w:lang w:val="ru-RU"/>
        </w:rPr>
        <w:t xml:space="preserve"> и их аналоги </w:t>
      </w:r>
      <w:r w:rsidRPr="005256AF">
        <w:rPr>
          <w:rFonts w:ascii="Times New Roman" w:hAnsi="Times New Roman"/>
          <w:color w:val="000000"/>
          <w:sz w:val="28"/>
          <w:szCs w:val="28"/>
        </w:rPr>
        <w:t>Gimp</w:t>
      </w:r>
      <w:r w:rsidRPr="005256AF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5256AF">
        <w:rPr>
          <w:rFonts w:ascii="Times New Roman" w:hAnsi="Times New Roman"/>
          <w:sz w:val="28"/>
          <w:szCs w:val="28"/>
        </w:rPr>
        <w:t>Inkscape</w:t>
      </w:r>
      <w:proofErr w:type="spellEnd"/>
      <w:r w:rsidRPr="005256AF">
        <w:rPr>
          <w:rFonts w:ascii="Times New Roman" w:hAnsi="Times New Roman"/>
          <w:color w:val="000000"/>
          <w:sz w:val="28"/>
          <w:szCs w:val="28"/>
          <w:lang w:val="ru-RU"/>
        </w:rPr>
        <w:t>;</w:t>
      </w:r>
      <w:r w:rsidRPr="005256AF">
        <w:rPr>
          <w:rFonts w:ascii="Times New Roman" w:hAnsi="Times New Roman"/>
          <w:sz w:val="28"/>
          <w:szCs w:val="28"/>
          <w:lang w:val="ru-RU"/>
        </w:rPr>
        <w:t xml:space="preserve"> презентации.</w:t>
      </w:r>
    </w:p>
    <w:p w:rsidR="00210504" w:rsidRPr="00210504" w:rsidRDefault="00210504" w:rsidP="00210504">
      <w:pPr>
        <w:pStyle w:val="1"/>
        <w:spacing w:line="321" w:lineRule="exact"/>
        <w:ind w:right="3"/>
        <w:rPr>
          <w:rFonts w:ascii="Times New Roman" w:hAnsi="Times New Roman"/>
          <w:b w:val="0"/>
          <w:sz w:val="28"/>
          <w:szCs w:val="28"/>
          <w:lang w:val="ru-RU"/>
        </w:rPr>
      </w:pPr>
      <w:r w:rsidRPr="00210504">
        <w:rPr>
          <w:rFonts w:ascii="Times New Roman" w:hAnsi="Times New Roman"/>
          <w:b w:val="0"/>
          <w:sz w:val="28"/>
          <w:szCs w:val="28"/>
          <w:lang w:val="ru-RU"/>
        </w:rPr>
        <w:t>3.Кадровые</w:t>
      </w:r>
      <w:r w:rsidRPr="00210504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b w:val="0"/>
          <w:sz w:val="28"/>
          <w:szCs w:val="28"/>
          <w:lang w:val="ru-RU"/>
        </w:rPr>
        <w:t>условия</w:t>
      </w:r>
      <w:r w:rsidRPr="00210504">
        <w:rPr>
          <w:rFonts w:ascii="Times New Roman" w:hAnsi="Times New Roman"/>
          <w:b w:val="0"/>
          <w:spacing w:val="-5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b w:val="0"/>
          <w:sz w:val="28"/>
          <w:szCs w:val="28"/>
          <w:lang w:val="ru-RU"/>
        </w:rPr>
        <w:t>реализации</w:t>
      </w:r>
      <w:r w:rsidRPr="00210504">
        <w:rPr>
          <w:rFonts w:ascii="Times New Roman" w:hAnsi="Times New Roman"/>
          <w:b w:val="0"/>
          <w:spacing w:val="-5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b w:val="0"/>
          <w:sz w:val="28"/>
          <w:szCs w:val="28"/>
          <w:lang w:val="ru-RU"/>
        </w:rPr>
        <w:t>программы.</w:t>
      </w:r>
    </w:p>
    <w:p w:rsidR="00210504" w:rsidRPr="00210504" w:rsidRDefault="00210504" w:rsidP="00210504">
      <w:pPr>
        <w:pStyle w:val="a5"/>
        <w:spacing w:before="2"/>
        <w:ind w:right="3"/>
        <w:jc w:val="both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>Педагог дополнительного образования, реализующий данную программу,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должен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иметь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высшее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профессиональное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или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среднее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pacing w:val="-1"/>
          <w:sz w:val="28"/>
          <w:szCs w:val="28"/>
          <w:lang w:val="ru-RU"/>
        </w:rPr>
        <w:t>профессиональное</w:t>
      </w:r>
      <w:r w:rsidRPr="00210504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pacing w:val="-1"/>
          <w:sz w:val="28"/>
          <w:szCs w:val="28"/>
          <w:lang w:val="ru-RU"/>
        </w:rPr>
        <w:t>образование</w:t>
      </w:r>
      <w:r w:rsidRPr="00210504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в</w:t>
      </w:r>
      <w:r w:rsidRPr="00210504">
        <w:rPr>
          <w:rFonts w:ascii="Times New Roman" w:hAnsi="Times New Roman"/>
          <w:spacing w:val="-17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области,</w:t>
      </w:r>
      <w:r w:rsidRPr="00210504">
        <w:rPr>
          <w:rFonts w:ascii="Times New Roman" w:hAnsi="Times New Roman"/>
          <w:spacing w:val="-16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соответствующей</w:t>
      </w:r>
      <w:r w:rsidRPr="00210504">
        <w:rPr>
          <w:rFonts w:ascii="Times New Roman" w:hAnsi="Times New Roman"/>
          <w:spacing w:val="-18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профилю</w:t>
      </w:r>
      <w:r w:rsidRPr="00210504">
        <w:rPr>
          <w:rFonts w:ascii="Times New Roman" w:hAnsi="Times New Roman"/>
          <w:spacing w:val="-18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кружка,</w:t>
      </w:r>
      <w:r w:rsidRPr="00210504">
        <w:rPr>
          <w:rFonts w:ascii="Times New Roman" w:hAnsi="Times New Roman"/>
          <w:spacing w:val="-15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без</w:t>
      </w:r>
      <w:r w:rsidRPr="00210504">
        <w:rPr>
          <w:rFonts w:ascii="Times New Roman" w:hAnsi="Times New Roman"/>
          <w:spacing w:val="-68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предъявления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требований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к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стажу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работы,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либо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высшее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профессиональное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или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среднее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профессиональное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и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дополнительное</w:t>
      </w:r>
      <w:r w:rsidRPr="0021050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профессиональное образование по направлению «Образование и педагогика» без</w:t>
      </w:r>
      <w:r w:rsidRPr="0021050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предъявления</w:t>
      </w:r>
      <w:r w:rsidRPr="0021050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требований к</w:t>
      </w:r>
      <w:r w:rsidRPr="0021050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стажу</w:t>
      </w:r>
      <w:r w:rsidRPr="0021050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10504">
        <w:rPr>
          <w:rFonts w:ascii="Times New Roman" w:hAnsi="Times New Roman"/>
          <w:sz w:val="28"/>
          <w:szCs w:val="28"/>
          <w:lang w:val="ru-RU"/>
        </w:rPr>
        <w:t>работы.</w:t>
      </w:r>
    </w:p>
    <w:p w:rsidR="00210504" w:rsidRPr="00210504" w:rsidRDefault="00210504" w:rsidP="00210504">
      <w:pPr>
        <w:pStyle w:val="1"/>
        <w:spacing w:line="322" w:lineRule="exact"/>
        <w:ind w:right="3" w:firstLine="567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b w:val="0"/>
          <w:sz w:val="28"/>
          <w:szCs w:val="28"/>
          <w:lang w:val="ru-RU"/>
        </w:rPr>
        <w:t>4.Формы контроля и оценочные материалы</w:t>
      </w:r>
      <w:r w:rsidRPr="00210504">
        <w:rPr>
          <w:rFonts w:ascii="Times New Roman" w:hAnsi="Times New Roman"/>
          <w:sz w:val="28"/>
          <w:szCs w:val="28"/>
          <w:lang w:val="ru-RU"/>
        </w:rPr>
        <w:t>.</w:t>
      </w:r>
    </w:p>
    <w:p w:rsidR="00210504" w:rsidRPr="00210504" w:rsidRDefault="00210504" w:rsidP="00210504">
      <w:pPr>
        <w:tabs>
          <w:tab w:val="left" w:pos="1235"/>
        </w:tabs>
        <w:spacing w:line="342" w:lineRule="exact"/>
        <w:ind w:right="3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>Оценочная система складывается из наблюдений педагога за работой каждого обучающегося, уровнем вовлеченности в деятельности, из</w:t>
      </w:r>
      <w:r w:rsidRPr="00210504">
        <w:rPr>
          <w:rFonts w:ascii="Times New Roman" w:hAnsi="Times New Roman"/>
          <w:sz w:val="28"/>
          <w:szCs w:val="28"/>
        </w:rPr>
        <w:t> </w:t>
      </w:r>
      <w:r w:rsidRPr="00210504">
        <w:rPr>
          <w:rFonts w:ascii="Times New Roman" w:hAnsi="Times New Roman"/>
          <w:sz w:val="28"/>
          <w:szCs w:val="28"/>
          <w:lang w:val="ru-RU"/>
        </w:rPr>
        <w:t xml:space="preserve">рефлексии обучающихся, обратной </w:t>
      </w:r>
      <w:proofErr w:type="gramStart"/>
      <w:r w:rsidRPr="00210504">
        <w:rPr>
          <w:rFonts w:ascii="Times New Roman" w:hAnsi="Times New Roman"/>
          <w:sz w:val="28"/>
          <w:szCs w:val="28"/>
          <w:lang w:val="ru-RU"/>
        </w:rPr>
        <w:t>связи</w:t>
      </w:r>
      <w:proofErr w:type="gramEnd"/>
      <w:r w:rsidRPr="00210504">
        <w:rPr>
          <w:rFonts w:ascii="Times New Roman" w:hAnsi="Times New Roman"/>
          <w:sz w:val="28"/>
          <w:szCs w:val="28"/>
          <w:lang w:val="ru-RU"/>
        </w:rPr>
        <w:t xml:space="preserve"> как детей, так и родителей, а,</w:t>
      </w:r>
      <w:r w:rsidRPr="00210504">
        <w:rPr>
          <w:rFonts w:ascii="Times New Roman" w:hAnsi="Times New Roman"/>
          <w:sz w:val="28"/>
          <w:szCs w:val="28"/>
        </w:rPr>
        <w:t> </w:t>
      </w:r>
      <w:r w:rsidRPr="00210504">
        <w:rPr>
          <w:rFonts w:ascii="Times New Roman" w:hAnsi="Times New Roman"/>
          <w:sz w:val="28"/>
          <w:szCs w:val="28"/>
          <w:lang w:val="ru-RU"/>
        </w:rPr>
        <w:t xml:space="preserve">также, из результатов творческих работ как каждого обучающегося отдельно, так и </w:t>
      </w:r>
      <w:r>
        <w:rPr>
          <w:rFonts w:ascii="Times New Roman" w:hAnsi="Times New Roman"/>
          <w:sz w:val="28"/>
          <w:szCs w:val="28"/>
          <w:lang w:val="ru-RU"/>
        </w:rPr>
        <w:t>всего</w:t>
      </w:r>
      <w:r w:rsidRPr="00210504">
        <w:rPr>
          <w:rFonts w:ascii="Times New Roman" w:hAnsi="Times New Roman"/>
          <w:sz w:val="28"/>
          <w:szCs w:val="28"/>
          <w:lang w:val="ru-RU"/>
        </w:rPr>
        <w:t xml:space="preserve"> коллектива группы в целом.</w:t>
      </w:r>
    </w:p>
    <w:p w:rsidR="00210504" w:rsidRPr="00210504" w:rsidRDefault="00210504" w:rsidP="00210504">
      <w:pPr>
        <w:tabs>
          <w:tab w:val="left" w:pos="1235"/>
        </w:tabs>
        <w:spacing w:line="342" w:lineRule="exact"/>
        <w:ind w:right="3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>В процессе реализации программы педагогом проводится контроль деятельности обучающихся и фиксация результатов работы.</w:t>
      </w:r>
    </w:p>
    <w:p w:rsidR="00210504" w:rsidRPr="00210504" w:rsidRDefault="00210504" w:rsidP="00210504">
      <w:pPr>
        <w:tabs>
          <w:tab w:val="left" w:pos="1235"/>
        </w:tabs>
        <w:spacing w:line="342" w:lineRule="exact"/>
        <w:ind w:right="3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 xml:space="preserve">Для выявления уровня освоения знаний, умений и </w:t>
      </w:r>
      <w:proofErr w:type="gramStart"/>
      <w:r w:rsidRPr="00210504">
        <w:rPr>
          <w:rFonts w:ascii="Times New Roman" w:hAnsi="Times New Roman"/>
          <w:sz w:val="28"/>
          <w:szCs w:val="28"/>
          <w:lang w:val="ru-RU"/>
        </w:rPr>
        <w:t>навыков</w:t>
      </w:r>
      <w:proofErr w:type="gramEnd"/>
      <w:r w:rsidRPr="00210504">
        <w:rPr>
          <w:rFonts w:ascii="Times New Roman" w:hAnsi="Times New Roman"/>
          <w:sz w:val="28"/>
          <w:szCs w:val="28"/>
          <w:lang w:val="ru-RU"/>
        </w:rPr>
        <w:t xml:space="preserve"> обучающихся и своевременного внесения корректировок в образовательный процесс не реже 2 раз в год проводятся промежуточные и контрольные срезы.</w:t>
      </w:r>
    </w:p>
    <w:p w:rsidR="00210504" w:rsidRPr="00210504" w:rsidRDefault="00210504" w:rsidP="00210504">
      <w:pPr>
        <w:tabs>
          <w:tab w:val="left" w:pos="1235"/>
        </w:tabs>
        <w:spacing w:line="342" w:lineRule="exact"/>
        <w:ind w:right="3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10504">
        <w:rPr>
          <w:rFonts w:ascii="Times New Roman" w:hAnsi="Times New Roman"/>
          <w:sz w:val="28"/>
          <w:szCs w:val="28"/>
          <w:lang w:val="ru-RU"/>
        </w:rPr>
        <w:t>На протяжении обучения педагогом проводится наблюдение за деятельностью обучающихся в течени</w:t>
      </w:r>
      <w:proofErr w:type="gramStart"/>
      <w:r w:rsidRPr="00210504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210504">
        <w:rPr>
          <w:rFonts w:ascii="Times New Roman" w:hAnsi="Times New Roman"/>
          <w:sz w:val="28"/>
          <w:szCs w:val="28"/>
          <w:lang w:val="ru-RU"/>
        </w:rPr>
        <w:t xml:space="preserve"> всего периода работы. Выявление запросов, проблемных ситуаций происходит в формате рефлексии – беседы с </w:t>
      </w:r>
      <w:proofErr w:type="gramStart"/>
      <w:r w:rsidRPr="00210504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210504">
        <w:rPr>
          <w:rFonts w:ascii="Times New Roman" w:hAnsi="Times New Roman"/>
          <w:sz w:val="28"/>
          <w:szCs w:val="28"/>
          <w:lang w:val="ru-RU"/>
        </w:rPr>
        <w:t>, в моменте подведения итогов работы.</w:t>
      </w:r>
    </w:p>
    <w:p w:rsidR="007224D5" w:rsidRPr="007224D5" w:rsidRDefault="007224D5" w:rsidP="007224D5">
      <w:pPr>
        <w:widowControl w:val="0"/>
        <w:tabs>
          <w:tab w:val="left" w:pos="1517"/>
          <w:tab w:val="left" w:pos="1518"/>
        </w:tabs>
        <w:autoSpaceDE w:val="0"/>
        <w:autoSpaceDN w:val="0"/>
        <w:ind w:right="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0877" w:rsidRPr="007224D5" w:rsidRDefault="00140877" w:rsidP="000E504D">
      <w:pPr>
        <w:tabs>
          <w:tab w:val="left" w:pos="567"/>
        </w:tabs>
        <w:ind w:left="680"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7643C6" w:rsidRDefault="007643C6" w:rsidP="00795B4B">
      <w:pPr>
        <w:tabs>
          <w:tab w:val="left" w:pos="0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0E67CB">
        <w:rPr>
          <w:rFonts w:ascii="Times New Roman" w:hAnsi="Times New Roman"/>
          <w:b/>
          <w:sz w:val="26"/>
          <w:szCs w:val="26"/>
          <w:lang w:val="ru-RU"/>
        </w:rPr>
        <w:t>Учебный план</w:t>
      </w:r>
    </w:p>
    <w:p w:rsidR="00DF18D8" w:rsidRDefault="00DF18D8" w:rsidP="000D0E78">
      <w:pPr>
        <w:tabs>
          <w:tab w:val="left" w:pos="0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(стартовый уровень)</w:t>
      </w:r>
    </w:p>
    <w:p w:rsidR="00DF18D8" w:rsidRDefault="00DF18D8" w:rsidP="000D0E78">
      <w:pPr>
        <w:tabs>
          <w:tab w:val="left" w:pos="0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"/>
        <w:gridCol w:w="2485"/>
        <w:gridCol w:w="1134"/>
        <w:gridCol w:w="1134"/>
        <w:gridCol w:w="1276"/>
        <w:gridCol w:w="3685"/>
      </w:tblGrid>
      <w:tr w:rsidR="00DF18D8" w:rsidRPr="00405973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 xml:space="preserve">Наименование </w:t>
            </w:r>
            <w:r w:rsidRPr="000D0E78">
              <w:rPr>
                <w:rFonts w:ascii="Times New Roman" w:hAnsi="Times New Roman"/>
                <w:szCs w:val="24"/>
                <w:lang w:val="ru-RU"/>
              </w:rPr>
              <w:lastRenderedPageBreak/>
              <w:t>раздела и темы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lastRenderedPageBreak/>
              <w:t>Всего</w:t>
            </w:r>
            <w:proofErr w:type="spellEnd"/>
          </w:p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lastRenderedPageBreak/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lastRenderedPageBreak/>
              <w:t>Теория</w:t>
            </w:r>
            <w:proofErr w:type="spellEnd"/>
          </w:p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lastRenderedPageBreak/>
              <w:t>Практика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D8" w:rsidRPr="001B1DC9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Форма</w:t>
            </w:r>
            <w:proofErr w:type="spellEnd"/>
            <w:r w:rsidR="00F02BC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контроля</w:t>
            </w:r>
            <w:proofErr w:type="spellEnd"/>
            <w:r w:rsidRPr="000D0E7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аттестации</w:t>
            </w:r>
            <w:proofErr w:type="spellEnd"/>
          </w:p>
        </w:tc>
      </w:tr>
      <w:tr w:rsidR="00211B6B" w:rsidRPr="00405973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lastRenderedPageBreak/>
              <w:t>1.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Введение</w:t>
            </w:r>
            <w:proofErr w:type="spellEnd"/>
            <w:r w:rsidRPr="000D0E78">
              <w:rPr>
                <w:rFonts w:ascii="Times New Roman" w:hAnsi="Times New Roman"/>
                <w:szCs w:val="24"/>
              </w:rPr>
              <w:t xml:space="preserve"> в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программу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0E504D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0E504D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0E504D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Опрос</w:t>
            </w:r>
            <w:proofErr w:type="spellEnd"/>
            <w:r w:rsidRPr="000D0E7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наблюдение</w:t>
            </w:r>
            <w:proofErr w:type="spellEnd"/>
            <w:r w:rsidRPr="000D0E78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  <w:tr w:rsidR="00211B6B" w:rsidRPr="00957758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Основы</w:t>
            </w:r>
            <w:proofErr w:type="spellEnd"/>
            <w:r w:rsidR="00F02BC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цветоведения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211B6B" w:rsidRDefault="00211B6B" w:rsidP="000E504D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211B6B" w:rsidRDefault="00211B6B" w:rsidP="000E504D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211B6B" w:rsidRDefault="00211B6B" w:rsidP="000E504D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Практическая работа</w:t>
            </w:r>
          </w:p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Опрос, анализ творческих работ Выставка.</w:t>
            </w:r>
          </w:p>
        </w:tc>
      </w:tr>
      <w:tr w:rsidR="00211B6B" w:rsidRPr="00957758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Живопись</w:t>
            </w:r>
            <w:proofErr w:type="spellEnd"/>
            <w:r w:rsidR="00F02BC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натюрморта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211B6B" w:rsidRDefault="00211B6B" w:rsidP="000E504D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0E504D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211B6B" w:rsidRDefault="00211B6B" w:rsidP="000E504D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Практическая работа</w:t>
            </w:r>
          </w:p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Опрос, анализ творческих работ Выставка.</w:t>
            </w:r>
          </w:p>
        </w:tc>
      </w:tr>
      <w:tr w:rsidR="00211B6B" w:rsidRPr="00957758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Живопись</w:t>
            </w:r>
            <w:proofErr w:type="spellEnd"/>
            <w:r w:rsidR="00F02BC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пейзажа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211B6B" w:rsidRDefault="00211B6B" w:rsidP="000E504D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0E504D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211B6B" w:rsidRDefault="00211B6B" w:rsidP="000E504D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Практическая работа</w:t>
            </w:r>
          </w:p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Опрос,</w:t>
            </w:r>
          </w:p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анализ творческих работ Выставка.</w:t>
            </w:r>
          </w:p>
        </w:tc>
      </w:tr>
      <w:tr w:rsidR="00211B6B" w:rsidRPr="00A91BB6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Промежуточная</w:t>
            </w:r>
            <w:proofErr w:type="spellEnd"/>
            <w:r w:rsidR="00F02BC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аттестация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211B6B" w:rsidRDefault="00211B6B" w:rsidP="000E504D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0D0E78" w:rsidRDefault="00211B6B" w:rsidP="000E504D">
            <w:pPr>
              <w:pStyle w:val="af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211B6B" w:rsidRDefault="00211B6B" w:rsidP="000E504D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Тестирование, самостоятельная работа</w:t>
            </w:r>
            <w:proofErr w:type="gramStart"/>
            <w:r w:rsidRPr="000D0E78">
              <w:rPr>
                <w:rFonts w:ascii="Times New Roman" w:hAnsi="Times New Roman"/>
                <w:szCs w:val="24"/>
                <w:lang w:val="ru-RU"/>
              </w:rPr>
              <w:t>.</w:t>
            </w:r>
            <w:proofErr w:type="gramEnd"/>
            <w:r w:rsidRPr="000D0E7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gramStart"/>
            <w:r w:rsidRPr="000D0E78">
              <w:rPr>
                <w:rFonts w:ascii="Times New Roman" w:hAnsi="Times New Roman"/>
                <w:szCs w:val="24"/>
                <w:lang w:val="ru-RU"/>
              </w:rPr>
              <w:t>а</w:t>
            </w:r>
            <w:proofErr w:type="gramEnd"/>
            <w:r w:rsidRPr="000D0E78">
              <w:rPr>
                <w:rFonts w:ascii="Times New Roman" w:hAnsi="Times New Roman"/>
                <w:szCs w:val="24"/>
                <w:lang w:val="ru-RU"/>
              </w:rPr>
              <w:t>нализ творческих работ.</w:t>
            </w:r>
          </w:p>
          <w:p w:rsidR="00211B6B" w:rsidRPr="000D0E78" w:rsidRDefault="00211B6B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Выставка.</w:t>
            </w:r>
          </w:p>
        </w:tc>
      </w:tr>
      <w:tr w:rsidR="00211B6B" w:rsidRPr="007B5DEC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7B5DEC" w:rsidRDefault="00211B6B" w:rsidP="00CB24DA">
            <w:pPr>
              <w:pStyle w:val="af5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7B5DEC" w:rsidRDefault="00211B6B" w:rsidP="00CB24DA">
            <w:pPr>
              <w:pStyle w:val="af5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B5DEC">
              <w:rPr>
                <w:rFonts w:ascii="Times New Roman" w:hAnsi="Times New Roman"/>
                <w:b/>
                <w:szCs w:val="24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7B5DEC" w:rsidRDefault="00211B6B" w:rsidP="000E504D">
            <w:pPr>
              <w:pStyle w:val="af5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7B5DEC">
              <w:rPr>
                <w:rFonts w:ascii="Times New Roman" w:hAnsi="Times New Roman"/>
                <w:b/>
                <w:szCs w:val="24"/>
                <w:lang w:val="ru-RU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7B5DEC" w:rsidRDefault="00211B6B" w:rsidP="000E504D">
            <w:pPr>
              <w:pStyle w:val="af5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7B5DEC">
              <w:rPr>
                <w:rFonts w:ascii="Times New Roman" w:hAnsi="Times New Roman"/>
                <w:b/>
                <w:szCs w:val="24"/>
                <w:lang w:val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B6B" w:rsidRPr="007B5DEC" w:rsidRDefault="00211B6B" w:rsidP="000E504D">
            <w:pPr>
              <w:pStyle w:val="af5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7B5DEC">
              <w:rPr>
                <w:rFonts w:ascii="Times New Roman" w:hAnsi="Times New Roman"/>
                <w:b/>
                <w:szCs w:val="24"/>
                <w:lang w:val="ru-RU"/>
              </w:rPr>
              <w:t>197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6B" w:rsidRPr="007B5DEC" w:rsidRDefault="00211B6B" w:rsidP="00CB24DA">
            <w:pPr>
              <w:pStyle w:val="af5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7643C6" w:rsidRPr="007B5DEC" w:rsidRDefault="007643C6" w:rsidP="007643C6">
      <w:pPr>
        <w:jc w:val="both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</w:p>
    <w:p w:rsidR="0003315C" w:rsidRDefault="0003315C" w:rsidP="000D0E78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7643C6" w:rsidRPr="000E67CB" w:rsidRDefault="007643C6" w:rsidP="000D0E78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0E67CB">
        <w:rPr>
          <w:rFonts w:ascii="Times New Roman" w:hAnsi="Times New Roman"/>
          <w:b/>
          <w:sz w:val="26"/>
          <w:szCs w:val="26"/>
          <w:lang w:val="ru-RU"/>
        </w:rPr>
        <w:t xml:space="preserve">Содержание </w:t>
      </w:r>
      <w:r w:rsidR="00982232">
        <w:rPr>
          <w:rFonts w:ascii="Times New Roman" w:hAnsi="Times New Roman"/>
          <w:b/>
          <w:sz w:val="26"/>
          <w:szCs w:val="26"/>
          <w:lang w:val="ru-RU"/>
        </w:rPr>
        <w:t>учебного плана</w:t>
      </w:r>
    </w:p>
    <w:p w:rsidR="007643C6" w:rsidRPr="000E67CB" w:rsidRDefault="007643C6" w:rsidP="000D0E78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0E67CB">
        <w:rPr>
          <w:rFonts w:ascii="Times New Roman" w:hAnsi="Times New Roman"/>
          <w:b/>
          <w:sz w:val="26"/>
          <w:szCs w:val="26"/>
          <w:lang w:val="ru-RU"/>
        </w:rPr>
        <w:t>(стартовый уровень)</w:t>
      </w:r>
    </w:p>
    <w:p w:rsidR="007643C6" w:rsidRPr="000E67CB" w:rsidRDefault="007643C6" w:rsidP="007643C6">
      <w:pPr>
        <w:jc w:val="both"/>
        <w:rPr>
          <w:rFonts w:ascii="Times New Roman" w:hAnsi="Times New Roman"/>
          <w:sz w:val="26"/>
          <w:szCs w:val="26"/>
        </w:rPr>
      </w:pPr>
    </w:p>
    <w:p w:rsidR="007643C6" w:rsidRPr="000E67CB" w:rsidRDefault="007643C6" w:rsidP="00CB4B4F">
      <w:pPr>
        <w:pStyle w:val="af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7CB">
        <w:rPr>
          <w:rFonts w:ascii="Times New Roman" w:hAnsi="Times New Roman"/>
          <w:sz w:val="26"/>
          <w:szCs w:val="26"/>
        </w:rPr>
        <w:t>Введение</w:t>
      </w:r>
      <w:proofErr w:type="spellEnd"/>
      <w:r w:rsidRPr="000E67CB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0E67CB">
        <w:rPr>
          <w:rFonts w:ascii="Times New Roman" w:hAnsi="Times New Roman"/>
          <w:sz w:val="26"/>
          <w:szCs w:val="26"/>
        </w:rPr>
        <w:t>программу</w:t>
      </w:r>
      <w:proofErr w:type="spellEnd"/>
      <w:r w:rsidRPr="000E67CB">
        <w:rPr>
          <w:rFonts w:ascii="Times New Roman" w:hAnsi="Times New Roman"/>
          <w:sz w:val="26"/>
          <w:szCs w:val="26"/>
        </w:rPr>
        <w:t>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Теория. Вводное занятие. Вводный инструктаж по технике безопасности. История искусств. Жанры, техники, виды. Изобразительные средства.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Практические работы. Выполнение упражнений, развивающих глазомер и твердость руки.</w:t>
      </w:r>
    </w:p>
    <w:p w:rsidR="007643C6" w:rsidRPr="000E67CB" w:rsidRDefault="007643C6" w:rsidP="00CB4B4F">
      <w:pPr>
        <w:pStyle w:val="af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7CB">
        <w:rPr>
          <w:rFonts w:ascii="Times New Roman" w:hAnsi="Times New Roman"/>
          <w:sz w:val="26"/>
          <w:szCs w:val="26"/>
        </w:rPr>
        <w:t>Основыцветоведения</w:t>
      </w:r>
      <w:proofErr w:type="spellEnd"/>
    </w:p>
    <w:p w:rsidR="007643C6" w:rsidRPr="000E67CB" w:rsidRDefault="007643C6" w:rsidP="00CB4B4F">
      <w:pPr>
        <w:pStyle w:val="af9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7CB">
        <w:rPr>
          <w:rFonts w:ascii="Times New Roman" w:hAnsi="Times New Roman"/>
          <w:sz w:val="26"/>
          <w:szCs w:val="26"/>
        </w:rPr>
        <w:t>Основыцвета</w:t>
      </w:r>
      <w:proofErr w:type="spellEnd"/>
      <w:r w:rsidRPr="000E67CB">
        <w:rPr>
          <w:rFonts w:ascii="Times New Roman" w:hAnsi="Times New Roman"/>
          <w:sz w:val="26"/>
          <w:szCs w:val="26"/>
        </w:rPr>
        <w:t xml:space="preserve">. 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Теория. </w:t>
      </w:r>
      <w:bookmarkStart w:id="0" w:name="_Hlk42505755"/>
      <w:r w:rsidRPr="000E67CB">
        <w:rPr>
          <w:rFonts w:ascii="Times New Roman" w:hAnsi="Times New Roman"/>
          <w:sz w:val="26"/>
          <w:szCs w:val="26"/>
          <w:lang w:val="ru-RU"/>
        </w:rPr>
        <w:t xml:space="preserve">Природа света. Свет и цвет. Характеристики цвета. </w:t>
      </w:r>
      <w:bookmarkEnd w:id="0"/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Практические работы. Анализ и составление таблиц хроматических цветовых рядов. Выполнение ахроматической композиции: контрастные сочетания.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Самостоятельная работа 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обучающихся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>. Основные характеристики цвета: выполнение таблиц хроматических цветов. Выполнение ахроматической композиции: нюансные сочетания.</w:t>
      </w:r>
    </w:p>
    <w:p w:rsidR="007643C6" w:rsidRPr="000E67CB" w:rsidRDefault="007643C6" w:rsidP="00CB4B4F">
      <w:pPr>
        <w:pStyle w:val="af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Теория цвета.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Теория. Классификация цветов. Ахроматические цвета. Хроматические цвета. Основные характеристики цвета: цветовой тон, светлота, насыщенность. Цветовой ряд. Температура цвета. Цветовой круг. Основные и дополнительные цвета, контрастные пары.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Практические работы. Выполнение 12-частного цветового круга с использованием 3-х основных цветов. 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Самостоятельная работа 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обучающихся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>. Подготовка инструментов и материалов к практическим занятиям. Изучение хроматических цветов. Выполнение 12-ступенчатого хроматического ряда возрастающей светлоты и убывающей насыщенности.</w:t>
      </w:r>
    </w:p>
    <w:p w:rsidR="007643C6" w:rsidRPr="000E67CB" w:rsidRDefault="007643C6" w:rsidP="00CB4B4F">
      <w:pPr>
        <w:pStyle w:val="af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Основы </w:t>
      </w:r>
      <w:proofErr w:type="spellStart"/>
      <w:r w:rsidRPr="000E67CB">
        <w:rPr>
          <w:rFonts w:ascii="Times New Roman" w:hAnsi="Times New Roman"/>
          <w:sz w:val="26"/>
          <w:szCs w:val="26"/>
          <w:lang w:val="ru-RU"/>
        </w:rPr>
        <w:t>колористики</w:t>
      </w:r>
      <w:proofErr w:type="spellEnd"/>
      <w:r w:rsidRPr="000E67CB">
        <w:rPr>
          <w:rFonts w:ascii="Times New Roman" w:hAnsi="Times New Roman"/>
          <w:sz w:val="26"/>
          <w:szCs w:val="26"/>
          <w:lang w:val="ru-RU"/>
        </w:rPr>
        <w:t>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Теория. Гармония цветов и ее основные принципы: равновесие цветов, цветовое единство. Цветовые отношения: гармония родственных цветов, родственно-контрастных цветов, контрастных цветов. Гармония цветов в композициях.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lastRenderedPageBreak/>
        <w:t>Практические работы. Выполнение монохромной композиции в холодной цветовой гамме. Выполнение монохромной композиции в теплой цветовой гамме. Выполнение двухцветной светло-тональной композиции в холодной гамме. Выполнение двухцветной светло-тональной композиции в теплой гамме.</w:t>
      </w:r>
      <w:r w:rsidRPr="000E67CB">
        <w:rPr>
          <w:rFonts w:ascii="Times New Roman" w:hAnsi="Times New Roman"/>
          <w:sz w:val="26"/>
          <w:szCs w:val="26"/>
          <w:lang w:val="ru-RU"/>
        </w:rPr>
        <w:tab/>
        <w:t xml:space="preserve">Самостоятельная работа 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обучающихся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>. Выполнение полихромной композиции из геометрических фигур «родственные цвета». Выполнение полихромной композиции из геометрических фигур «родственно - контрастные цвета».</w:t>
      </w:r>
    </w:p>
    <w:p w:rsidR="007643C6" w:rsidRPr="000E67CB" w:rsidRDefault="007643C6" w:rsidP="00CB4B4F">
      <w:pPr>
        <w:pStyle w:val="af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Живопись натюрморта.</w:t>
      </w:r>
    </w:p>
    <w:p w:rsidR="007643C6" w:rsidRPr="000E67CB" w:rsidRDefault="007643C6" w:rsidP="00CB4B4F">
      <w:pPr>
        <w:pStyle w:val="af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Натюрморт из предметов быта.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Теория. Композиция в живописи натюрморта. Последовательность этюдной работы над натюрмортом. Особенности живописного решения отдельных предметов в натюрморте в зависимости от их материала, фактуры, освещения и влияния окружающих предметов. Степень стилизации в декоративной технике исполнения натюрморта, пейзажа. Роль различных видов техники живописи в достижении выразительности художественного образа при решении многофигурной постановки.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Практические работы. Выполнение этюда натюрморта из овощей и фруктов. Цветовой рефлекс. Передача тональных отношений 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различных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 xml:space="preserve"> но цвету предметов. Приемы и техника работы гуашью и темперой. Выполнение этюда натюрморта из простых предметов быта в три краски. Композиция натюрморта. Определение цветовых отношений. Последовательность работы над натюрмортом. Степень детализации предметов.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Выполнение кратковременных этюдов простых предметов быта на цветовые отношения: натюрморт из одного предмета. Особенности живописного решения отдельных предметов в зависимости от материала, фактуры, освещения и цвета окружающих предметов.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Самостоятельная работа 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обучающихся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>. Выполнение этюда тематического натюрморта из цветных шаров, мячей на нейтральном фоне. Выполнение этюда тематического натюрморта из 3-4 предметов с ярко выраженной фактурой в контрастной гамме.</w:t>
      </w:r>
    </w:p>
    <w:p w:rsidR="007643C6" w:rsidRPr="000E67CB" w:rsidRDefault="007643C6" w:rsidP="00CB4B4F">
      <w:pPr>
        <w:pStyle w:val="af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7CB">
        <w:rPr>
          <w:rFonts w:ascii="Times New Roman" w:hAnsi="Times New Roman"/>
          <w:sz w:val="26"/>
          <w:szCs w:val="26"/>
        </w:rPr>
        <w:t>Цветочный</w:t>
      </w:r>
      <w:proofErr w:type="spellEnd"/>
      <w:r w:rsidR="00F02BC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0E67CB">
        <w:rPr>
          <w:rFonts w:ascii="Times New Roman" w:hAnsi="Times New Roman"/>
          <w:sz w:val="26"/>
          <w:szCs w:val="26"/>
        </w:rPr>
        <w:t>натюрморт</w:t>
      </w:r>
      <w:proofErr w:type="spellEnd"/>
      <w:r w:rsidRPr="000E67CB">
        <w:rPr>
          <w:rFonts w:ascii="Times New Roman" w:hAnsi="Times New Roman"/>
          <w:sz w:val="26"/>
          <w:szCs w:val="26"/>
        </w:rPr>
        <w:t>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Практические занятия. Выполнение этюда тематического натюрморта из 3-х предметов с комнатным растением. Способы изображения растений в живописи.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Выполнение этюда букета цветов в сосуде простой формы. Обобщение и объем общей массы. Выполнение этюда цветочной композиции. Степень деталировки первого и второго планов.</w:t>
      </w:r>
    </w:p>
    <w:p w:rsidR="007643C6" w:rsidRPr="000D0E78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Самостоятельная работа 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обучающихся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 xml:space="preserve">. Выполнение живописных набросков растений. </w:t>
      </w:r>
      <w:r w:rsidRPr="000D0E78">
        <w:rPr>
          <w:rFonts w:ascii="Times New Roman" w:hAnsi="Times New Roman"/>
          <w:sz w:val="26"/>
          <w:szCs w:val="26"/>
          <w:lang w:val="ru-RU"/>
        </w:rPr>
        <w:t>Выполнение живописных этюдов растений.</w:t>
      </w:r>
    </w:p>
    <w:p w:rsidR="007643C6" w:rsidRPr="000E67CB" w:rsidRDefault="007643C6" w:rsidP="00CB4B4F">
      <w:pPr>
        <w:pStyle w:val="af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7CB">
        <w:rPr>
          <w:rFonts w:ascii="Times New Roman" w:hAnsi="Times New Roman"/>
          <w:sz w:val="26"/>
          <w:szCs w:val="26"/>
        </w:rPr>
        <w:t>Живописьпейзажа</w:t>
      </w:r>
      <w:proofErr w:type="spellEnd"/>
    </w:p>
    <w:p w:rsidR="007643C6" w:rsidRPr="000E67CB" w:rsidRDefault="007643C6" w:rsidP="00CB4B4F">
      <w:pPr>
        <w:pStyle w:val="af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Приемы акварельной техники в изображении пейзажа.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Теория. Знакомство с приемами акварельной техники в изображении пейзажа.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Практические работы. Изображение деревьев. Работа акварелью «по 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сухому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 xml:space="preserve">», «по сырому». Изображение кустарников. Работа акварелью «по 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сухому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>», «по сырому». Изображение неба и облаков.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Самостоятельная работа 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обучающихся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 xml:space="preserve"> Изображение водной поверхности. Дождь. Озер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о(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>о</w:t>
      </w:r>
      <w:r w:rsidR="009D57C7">
        <w:rPr>
          <w:rFonts w:ascii="Times New Roman" w:hAnsi="Times New Roman"/>
          <w:sz w:val="26"/>
          <w:szCs w:val="26"/>
          <w:lang w:val="ru-RU"/>
        </w:rPr>
        <w:t>т</w:t>
      </w:r>
      <w:r w:rsidRPr="000E67CB">
        <w:rPr>
          <w:rFonts w:ascii="Times New Roman" w:hAnsi="Times New Roman"/>
          <w:sz w:val="26"/>
          <w:szCs w:val="26"/>
          <w:lang w:val="ru-RU"/>
        </w:rPr>
        <w:t>ражение). Изображение водной поверхности. Река (движение).</w:t>
      </w:r>
    </w:p>
    <w:p w:rsidR="007643C6" w:rsidRPr="000E67CB" w:rsidRDefault="007643C6" w:rsidP="00CB4B4F">
      <w:pPr>
        <w:pStyle w:val="af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Смешанные техники в изображении пейзажа.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Теория. Знакомство со  смешанными техниками в изображении пейзажа.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 xml:space="preserve">Практические работы. Выполнение этюдов фактуры и текстуры различных природных материалов (камень). Использование различных материалов и технических </w:t>
      </w:r>
      <w:r w:rsidRPr="000E67CB">
        <w:rPr>
          <w:rFonts w:ascii="Times New Roman" w:hAnsi="Times New Roman"/>
          <w:sz w:val="26"/>
          <w:szCs w:val="26"/>
          <w:lang w:val="ru-RU"/>
        </w:rPr>
        <w:lastRenderedPageBreak/>
        <w:t>приемов для передачи текстуры камня. Материал - бумага А</w:t>
      </w:r>
      <w:proofErr w:type="gramStart"/>
      <w:r w:rsidRPr="000E67CB">
        <w:rPr>
          <w:rFonts w:ascii="Times New Roman" w:hAnsi="Times New Roman"/>
          <w:sz w:val="26"/>
          <w:szCs w:val="26"/>
          <w:lang w:val="ru-RU"/>
        </w:rPr>
        <w:t>4</w:t>
      </w:r>
      <w:proofErr w:type="gramEnd"/>
      <w:r w:rsidRPr="000E67CB">
        <w:rPr>
          <w:rFonts w:ascii="Times New Roman" w:hAnsi="Times New Roman"/>
          <w:sz w:val="26"/>
          <w:szCs w:val="26"/>
          <w:lang w:val="ru-RU"/>
        </w:rPr>
        <w:t xml:space="preserve"> (пастельная, тонирова</w:t>
      </w:r>
      <w:r w:rsidR="00DF18D8">
        <w:rPr>
          <w:rFonts w:ascii="Times New Roman" w:hAnsi="Times New Roman"/>
          <w:sz w:val="26"/>
          <w:szCs w:val="26"/>
          <w:lang w:val="ru-RU"/>
        </w:rPr>
        <w:t>нная, наждачная), карандаш, цвет</w:t>
      </w:r>
      <w:r w:rsidRPr="000E67CB">
        <w:rPr>
          <w:rFonts w:ascii="Times New Roman" w:hAnsi="Times New Roman"/>
          <w:sz w:val="26"/>
          <w:szCs w:val="26"/>
          <w:lang w:val="ru-RU"/>
        </w:rPr>
        <w:t>ные карандаши, гу</w:t>
      </w:r>
      <w:r w:rsidR="00DF18D8">
        <w:rPr>
          <w:rFonts w:ascii="Times New Roman" w:hAnsi="Times New Roman"/>
          <w:sz w:val="26"/>
          <w:szCs w:val="26"/>
          <w:lang w:val="ru-RU"/>
        </w:rPr>
        <w:t>ашь, акварель, восковые мелки, т</w:t>
      </w:r>
      <w:r w:rsidRPr="000E67CB">
        <w:rPr>
          <w:rFonts w:ascii="Times New Roman" w:hAnsi="Times New Roman"/>
          <w:sz w:val="26"/>
          <w:szCs w:val="26"/>
          <w:lang w:val="ru-RU"/>
        </w:rPr>
        <w:t xml:space="preserve">ушь, перо, маркеры, уголь, сангина, соус, пастель; растирка для соуса, губка для техники </w:t>
      </w:r>
      <w:r w:rsidR="00DF18D8">
        <w:rPr>
          <w:rFonts w:ascii="Times New Roman" w:hAnsi="Times New Roman"/>
          <w:sz w:val="26"/>
          <w:szCs w:val="26"/>
          <w:lang w:val="ru-RU"/>
        </w:rPr>
        <w:t>штамп</w:t>
      </w:r>
      <w:r w:rsidRPr="000E67CB">
        <w:rPr>
          <w:rFonts w:ascii="Times New Roman" w:hAnsi="Times New Roman"/>
          <w:sz w:val="26"/>
          <w:szCs w:val="26"/>
          <w:lang w:val="ru-RU"/>
        </w:rPr>
        <w:t>овки, стекло для моногинии.</w:t>
      </w:r>
    </w:p>
    <w:p w:rsidR="007643C6" w:rsidRPr="000E67CB" w:rsidRDefault="007643C6" w:rsidP="000D0E7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E67CB">
        <w:rPr>
          <w:rFonts w:ascii="Times New Roman" w:hAnsi="Times New Roman"/>
          <w:sz w:val="26"/>
          <w:szCs w:val="26"/>
          <w:lang w:val="ru-RU"/>
        </w:rPr>
        <w:t>Самостоятельная работа обучающихся Изображение мелких природных деталей с передачей материала: листьев, цветов, веток. Изображение мелких природных деталей с передачей материала: камней. Изображение мелких природных деталей с передачей материала: ракушек.</w:t>
      </w:r>
    </w:p>
    <w:p w:rsidR="007643C6" w:rsidRPr="000E67CB" w:rsidRDefault="003F09D6" w:rsidP="00CB4B4F">
      <w:pPr>
        <w:pStyle w:val="af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Итоговая </w:t>
      </w:r>
      <w:r w:rsidR="007643C6" w:rsidRPr="000E67CB">
        <w:rPr>
          <w:rFonts w:ascii="Times New Roman" w:hAnsi="Times New Roman"/>
          <w:sz w:val="26"/>
          <w:szCs w:val="26"/>
          <w:lang w:val="ru-RU"/>
        </w:rPr>
        <w:t>аттестация.</w:t>
      </w:r>
    </w:p>
    <w:p w:rsidR="007643C6" w:rsidRPr="002F6834" w:rsidRDefault="007643C6" w:rsidP="002F6834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2F6834">
        <w:rPr>
          <w:rFonts w:ascii="Times New Roman" w:hAnsi="Times New Roman"/>
          <w:iCs/>
          <w:sz w:val="26"/>
          <w:szCs w:val="26"/>
          <w:lang w:val="ru-RU"/>
        </w:rPr>
        <w:t>Практическая работа.</w:t>
      </w:r>
      <w:r w:rsidRPr="002F6834">
        <w:rPr>
          <w:rFonts w:ascii="Times New Roman" w:hAnsi="Times New Roman"/>
          <w:sz w:val="26"/>
          <w:szCs w:val="26"/>
          <w:lang w:val="ru-RU"/>
        </w:rPr>
        <w:t xml:space="preserve"> Проверка знаний, умений, навыков обучающихся.</w:t>
      </w:r>
    </w:p>
    <w:p w:rsidR="00DF18D8" w:rsidRDefault="00DF18D8" w:rsidP="007643C6">
      <w:pPr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ru-RU"/>
        </w:rPr>
      </w:pPr>
    </w:p>
    <w:p w:rsidR="00D66104" w:rsidRDefault="00D66104" w:rsidP="00D66104">
      <w:pP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ru-RU"/>
        </w:rPr>
      </w:pPr>
    </w:p>
    <w:p w:rsidR="00DF18D8" w:rsidRDefault="00DF18D8" w:rsidP="007643C6">
      <w:pPr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ru-RU"/>
        </w:rPr>
        <w:t>Учебный план</w:t>
      </w:r>
    </w:p>
    <w:p w:rsidR="00DF18D8" w:rsidRDefault="00DF18D8" w:rsidP="00DF18D8">
      <w:pPr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ru-RU"/>
        </w:rPr>
      </w:pPr>
      <w:r w:rsidRPr="000E67CB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ru-RU"/>
        </w:rPr>
        <w:t>(базовый уровень)</w:t>
      </w:r>
    </w:p>
    <w:p w:rsidR="00DF18D8" w:rsidRPr="000E67CB" w:rsidRDefault="00DF18D8" w:rsidP="00DF18D8">
      <w:pPr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ru-RU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"/>
        <w:gridCol w:w="2485"/>
        <w:gridCol w:w="992"/>
        <w:gridCol w:w="1276"/>
        <w:gridCol w:w="1276"/>
        <w:gridCol w:w="3685"/>
      </w:tblGrid>
      <w:tr w:rsidR="00DF18D8" w:rsidRPr="00405973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Наименование раздела и темы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Всего</w:t>
            </w:r>
            <w:proofErr w:type="spellEnd"/>
          </w:p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Теория</w:t>
            </w:r>
            <w:proofErr w:type="spellEnd"/>
          </w:p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Практика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Формаконтроля</w:t>
            </w:r>
            <w:proofErr w:type="spellEnd"/>
            <w:r w:rsidRPr="000D0E7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аттестации</w:t>
            </w:r>
            <w:proofErr w:type="spellEnd"/>
          </w:p>
        </w:tc>
      </w:tr>
      <w:tr w:rsidR="00DF18D8" w:rsidRPr="00405973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Введение</w:t>
            </w:r>
            <w:proofErr w:type="spellEnd"/>
            <w:r w:rsidRPr="000D0E78">
              <w:rPr>
                <w:rFonts w:ascii="Times New Roman" w:hAnsi="Times New Roman"/>
                <w:szCs w:val="24"/>
              </w:rPr>
              <w:t xml:space="preserve"> в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программу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Опрос</w:t>
            </w:r>
            <w:proofErr w:type="spellEnd"/>
            <w:r w:rsidRPr="000D0E7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наблюдение</w:t>
            </w:r>
            <w:proofErr w:type="spellEnd"/>
            <w:r w:rsidRPr="000D0E7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начальная</w:t>
            </w:r>
            <w:proofErr w:type="spellEnd"/>
            <w:r w:rsidR="00F02BC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диагностика</w:t>
            </w:r>
            <w:proofErr w:type="spellEnd"/>
          </w:p>
        </w:tc>
      </w:tr>
      <w:tr w:rsidR="00DF18D8" w:rsidRPr="00957758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Цветоведение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Практическая работа</w:t>
            </w:r>
          </w:p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Опрос, анализ творческих работ Выставка.</w:t>
            </w:r>
          </w:p>
        </w:tc>
      </w:tr>
      <w:tr w:rsidR="00DF18D8" w:rsidRPr="00957758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Декоративный</w:t>
            </w:r>
            <w:proofErr w:type="spellEnd"/>
            <w:r w:rsidR="00F02BC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натюрморт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Практическая работа</w:t>
            </w:r>
          </w:p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Опрос, анализ творческих работ Выставка.</w:t>
            </w:r>
          </w:p>
        </w:tc>
      </w:tr>
      <w:tr w:rsidR="00DF18D8" w:rsidRPr="00957758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</w:rPr>
              <w:t>4</w:t>
            </w:r>
            <w:r w:rsidRPr="000D0E78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Живопись</w:t>
            </w:r>
            <w:proofErr w:type="spellEnd"/>
            <w:r w:rsidR="00F02BC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интерьера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Практическая работа</w:t>
            </w:r>
          </w:p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Опрос, анализ творческих работ Выставка.</w:t>
            </w:r>
          </w:p>
        </w:tc>
      </w:tr>
      <w:tr w:rsidR="00DF18D8" w:rsidRPr="00957758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proofErr w:type="spellStart"/>
            <w:r w:rsidRPr="000D0E78">
              <w:rPr>
                <w:rFonts w:ascii="Times New Roman" w:hAnsi="Times New Roman"/>
                <w:szCs w:val="24"/>
              </w:rPr>
              <w:t>Живопись</w:t>
            </w:r>
            <w:proofErr w:type="spellEnd"/>
            <w:r w:rsidR="00F02BC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0D0E78">
              <w:rPr>
                <w:rFonts w:ascii="Times New Roman" w:hAnsi="Times New Roman"/>
                <w:szCs w:val="24"/>
              </w:rPr>
              <w:t>пейзажа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Практическая работа</w:t>
            </w:r>
          </w:p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Опрос,</w:t>
            </w:r>
          </w:p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анализ творческих работ Выставка.</w:t>
            </w:r>
          </w:p>
        </w:tc>
      </w:tr>
      <w:tr w:rsidR="00DF18D8" w:rsidRPr="00957758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66104" w:rsidP="00CB24DA">
            <w:pPr>
              <w:pStyle w:val="af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И</w:t>
            </w:r>
            <w:r w:rsidR="00DF18D8">
              <w:rPr>
                <w:rFonts w:ascii="Times New Roman" w:hAnsi="Times New Roman"/>
                <w:szCs w:val="24"/>
                <w:lang w:val="ru-RU"/>
              </w:rPr>
              <w:t xml:space="preserve">тоговая </w:t>
            </w:r>
            <w:proofErr w:type="spellStart"/>
            <w:r w:rsidR="00DF18D8" w:rsidRPr="000D0E78">
              <w:rPr>
                <w:rFonts w:ascii="Times New Roman" w:hAnsi="Times New Roman"/>
                <w:szCs w:val="24"/>
              </w:rPr>
              <w:t>аттестация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  <w:r w:rsidRPr="000D0E7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  <w:r w:rsidRPr="000D0E78">
              <w:rPr>
                <w:rFonts w:ascii="Times New Roman" w:hAnsi="Times New Roman"/>
                <w:szCs w:val="24"/>
                <w:lang w:val="ru-RU"/>
              </w:rPr>
              <w:t>Тестирование, самостоятельная работа</w:t>
            </w:r>
            <w:proofErr w:type="gramStart"/>
            <w:r w:rsidRPr="000D0E78">
              <w:rPr>
                <w:rFonts w:ascii="Times New Roman" w:hAnsi="Times New Roman"/>
                <w:szCs w:val="24"/>
                <w:lang w:val="ru-RU"/>
              </w:rPr>
              <w:t>.</w:t>
            </w:r>
            <w:proofErr w:type="gramEnd"/>
            <w:r w:rsidRPr="000D0E7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gramStart"/>
            <w:r w:rsidRPr="000D0E78">
              <w:rPr>
                <w:rFonts w:ascii="Times New Roman" w:hAnsi="Times New Roman"/>
                <w:szCs w:val="24"/>
                <w:lang w:val="ru-RU"/>
              </w:rPr>
              <w:t>а</w:t>
            </w:r>
            <w:proofErr w:type="gramEnd"/>
            <w:r w:rsidRPr="000D0E78">
              <w:rPr>
                <w:rFonts w:ascii="Times New Roman" w:hAnsi="Times New Roman"/>
                <w:szCs w:val="24"/>
                <w:lang w:val="ru-RU"/>
              </w:rPr>
              <w:t>нализ творческих работ Выставка.</w:t>
            </w:r>
          </w:p>
        </w:tc>
      </w:tr>
      <w:tr w:rsidR="00DF18D8" w:rsidRPr="00405973" w:rsidTr="002F68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88490D" w:rsidRDefault="00DF18D8" w:rsidP="00CB24DA">
            <w:pPr>
              <w:pStyle w:val="af5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88490D">
              <w:rPr>
                <w:rFonts w:ascii="Times New Roman" w:hAnsi="Times New Roman"/>
                <w:b/>
                <w:bCs/>
                <w:szCs w:val="24"/>
              </w:rPr>
              <w:t>Всего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88490D" w:rsidRDefault="00DF18D8" w:rsidP="00CB24DA">
            <w:pPr>
              <w:pStyle w:val="af5"/>
              <w:rPr>
                <w:rFonts w:ascii="Times New Roman" w:hAnsi="Times New Roman"/>
                <w:b/>
                <w:bCs/>
                <w:szCs w:val="24"/>
              </w:rPr>
            </w:pPr>
            <w:r w:rsidRPr="0088490D">
              <w:rPr>
                <w:rFonts w:ascii="Times New Roman" w:hAnsi="Times New Roman"/>
                <w:b/>
                <w:bCs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88490D" w:rsidRDefault="00DF18D8" w:rsidP="00CB24DA">
            <w:pPr>
              <w:pStyle w:val="af5"/>
              <w:rPr>
                <w:rFonts w:ascii="Times New Roman" w:hAnsi="Times New Roman"/>
                <w:b/>
                <w:bCs/>
                <w:szCs w:val="24"/>
              </w:rPr>
            </w:pPr>
            <w:r w:rsidRPr="0088490D">
              <w:rPr>
                <w:rFonts w:ascii="Times New Roman" w:hAnsi="Times New Roman"/>
                <w:b/>
                <w:bCs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8D8" w:rsidRPr="0088490D" w:rsidRDefault="00DF18D8" w:rsidP="00CB24DA">
            <w:pPr>
              <w:pStyle w:val="af5"/>
              <w:rPr>
                <w:rFonts w:ascii="Times New Roman" w:hAnsi="Times New Roman"/>
                <w:b/>
                <w:bCs/>
                <w:szCs w:val="24"/>
              </w:rPr>
            </w:pPr>
            <w:r w:rsidRPr="0088490D">
              <w:rPr>
                <w:rFonts w:ascii="Times New Roman" w:hAnsi="Times New Roman"/>
                <w:b/>
                <w:bCs/>
                <w:szCs w:val="24"/>
              </w:rPr>
              <w:t>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D8" w:rsidRPr="000D0E78" w:rsidRDefault="00DF18D8" w:rsidP="00CB24DA">
            <w:pPr>
              <w:pStyle w:val="af5"/>
              <w:rPr>
                <w:rFonts w:ascii="Times New Roman" w:hAnsi="Times New Roman"/>
                <w:szCs w:val="24"/>
              </w:rPr>
            </w:pPr>
          </w:p>
        </w:tc>
      </w:tr>
    </w:tbl>
    <w:p w:rsidR="00D66104" w:rsidRDefault="00D66104" w:rsidP="00982232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982232" w:rsidRDefault="007643C6" w:rsidP="00982232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0E67CB">
        <w:rPr>
          <w:rFonts w:ascii="Times New Roman" w:hAnsi="Times New Roman"/>
          <w:b/>
          <w:sz w:val="26"/>
          <w:szCs w:val="26"/>
          <w:lang w:val="ru-RU"/>
        </w:rPr>
        <w:t xml:space="preserve">Содержание </w:t>
      </w:r>
      <w:r w:rsidR="000E67CB" w:rsidRPr="000E67CB">
        <w:rPr>
          <w:rFonts w:ascii="Times New Roman" w:hAnsi="Times New Roman"/>
          <w:b/>
          <w:sz w:val="26"/>
          <w:szCs w:val="26"/>
          <w:lang w:val="ru-RU"/>
        </w:rPr>
        <w:t xml:space="preserve">учебного плана </w:t>
      </w:r>
    </w:p>
    <w:p w:rsidR="00982232" w:rsidRPr="000E67CB" w:rsidRDefault="00982232" w:rsidP="00982232">
      <w:pPr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ru-RU"/>
        </w:rPr>
      </w:pPr>
      <w:r w:rsidRPr="000E67CB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ru-RU"/>
        </w:rPr>
        <w:t>(базовый уровень)</w:t>
      </w:r>
    </w:p>
    <w:p w:rsidR="007643C6" w:rsidRPr="00AC43C8" w:rsidRDefault="007643C6" w:rsidP="007643C6">
      <w:pPr>
        <w:jc w:val="both"/>
        <w:rPr>
          <w:rFonts w:ascii="Times New Roman" w:hAnsi="Times New Roman"/>
          <w:sz w:val="28"/>
          <w:szCs w:val="28"/>
        </w:rPr>
      </w:pPr>
    </w:p>
    <w:p w:rsidR="007643C6" w:rsidRPr="00AC43C8" w:rsidRDefault="007643C6" w:rsidP="00CB4B4F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43C8">
        <w:rPr>
          <w:rFonts w:ascii="Times New Roman" w:hAnsi="Times New Roman"/>
          <w:sz w:val="28"/>
          <w:szCs w:val="28"/>
        </w:rPr>
        <w:t>Введение</w:t>
      </w:r>
      <w:proofErr w:type="spellEnd"/>
      <w:r w:rsidRPr="00AC43C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C43C8">
        <w:rPr>
          <w:rFonts w:ascii="Times New Roman" w:hAnsi="Times New Roman"/>
          <w:sz w:val="28"/>
          <w:szCs w:val="28"/>
        </w:rPr>
        <w:t>программу</w:t>
      </w:r>
      <w:proofErr w:type="spellEnd"/>
      <w:r w:rsidRPr="00AC43C8">
        <w:rPr>
          <w:rFonts w:ascii="Times New Roman" w:hAnsi="Times New Roman"/>
          <w:sz w:val="28"/>
          <w:szCs w:val="28"/>
        </w:rPr>
        <w:t>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Теория. Вводное занятие. Вводный инструктаж по технике безопасности. </w:t>
      </w:r>
      <w:r w:rsidRPr="00AC43C8">
        <w:rPr>
          <w:rFonts w:ascii="Times New Roman" w:hAnsi="Times New Roman"/>
          <w:bCs/>
          <w:sz w:val="28"/>
          <w:szCs w:val="28"/>
          <w:lang w:val="ru-RU"/>
        </w:rPr>
        <w:t xml:space="preserve">Живопись – искусство </w:t>
      </w:r>
      <w:proofErr w:type="spellStart"/>
      <w:r w:rsidRPr="00AC43C8">
        <w:rPr>
          <w:rFonts w:ascii="Times New Roman" w:hAnsi="Times New Roman"/>
          <w:bCs/>
          <w:sz w:val="28"/>
          <w:szCs w:val="28"/>
          <w:lang w:val="ru-RU"/>
        </w:rPr>
        <w:t>цвета</w:t>
      </w:r>
      <w:proofErr w:type="gramStart"/>
      <w:r w:rsidRPr="00AC43C8">
        <w:rPr>
          <w:rFonts w:ascii="Times New Roman" w:hAnsi="Times New Roman"/>
          <w:bCs/>
          <w:sz w:val="28"/>
          <w:szCs w:val="28"/>
          <w:lang w:val="ru-RU"/>
        </w:rPr>
        <w:t>.Б</w:t>
      </w:r>
      <w:proofErr w:type="gramEnd"/>
      <w:r w:rsidRPr="00AC43C8">
        <w:rPr>
          <w:rFonts w:ascii="Times New Roman" w:hAnsi="Times New Roman"/>
          <w:bCs/>
          <w:sz w:val="28"/>
          <w:szCs w:val="28"/>
          <w:lang w:val="ru-RU"/>
        </w:rPr>
        <w:t>еседа</w:t>
      </w:r>
      <w:proofErr w:type="spellEnd"/>
      <w:r w:rsidRPr="00AC43C8">
        <w:rPr>
          <w:rFonts w:ascii="Times New Roman" w:hAnsi="Times New Roman"/>
          <w:bCs/>
          <w:sz w:val="28"/>
          <w:szCs w:val="28"/>
          <w:lang w:val="ru-RU"/>
        </w:rPr>
        <w:t xml:space="preserve"> о выразительности линий.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Практические работы. Выполнение упражнений, развивающих глазомер и твердость руки.</w:t>
      </w:r>
    </w:p>
    <w:p w:rsidR="007643C6" w:rsidRPr="00AC43C8" w:rsidRDefault="007643C6" w:rsidP="00CB4B4F">
      <w:pPr>
        <w:pStyle w:val="af9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Ц</w:t>
      </w:r>
      <w:proofErr w:type="spellStart"/>
      <w:r w:rsidRPr="00AC43C8">
        <w:rPr>
          <w:rFonts w:ascii="Times New Roman" w:hAnsi="Times New Roman"/>
          <w:sz w:val="28"/>
          <w:szCs w:val="28"/>
        </w:rPr>
        <w:t>ветоведени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>е.</w:t>
      </w:r>
    </w:p>
    <w:p w:rsidR="007643C6" w:rsidRPr="00AC43C8" w:rsidRDefault="007643C6" w:rsidP="00CB4B4F">
      <w:pPr>
        <w:pStyle w:val="af9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Природа </w:t>
      </w:r>
      <w:proofErr w:type="spellStart"/>
      <w:r w:rsidRPr="00AC43C8">
        <w:rPr>
          <w:rFonts w:ascii="Times New Roman" w:hAnsi="Times New Roman"/>
          <w:sz w:val="28"/>
          <w:szCs w:val="28"/>
        </w:rPr>
        <w:t>цвета</w:t>
      </w:r>
      <w:proofErr w:type="spellEnd"/>
      <w:r w:rsidRPr="00AC43C8">
        <w:rPr>
          <w:rFonts w:ascii="Times New Roman" w:hAnsi="Times New Roman"/>
          <w:sz w:val="28"/>
          <w:szCs w:val="28"/>
        </w:rPr>
        <w:t xml:space="preserve">. 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lastRenderedPageBreak/>
        <w:t>Теория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>ространственные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цвета.  Свет и цвет. Характеристики цвета. 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Практические работы. Составление таблиц хроматических цветовых рядов. Выполнение ахроматической композиции: контрастные сочетания. Выполнение растяжек от желтого к красному, от красного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 xml:space="preserve"> синему, от синего к фиолетовому и т.п.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Самостоятельная работа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 xml:space="preserve">. Выполнение упражнения на получение составных цветов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из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 xml:space="preserve"> основных. </w:t>
      </w:r>
    </w:p>
    <w:p w:rsidR="007643C6" w:rsidRPr="00AC43C8" w:rsidRDefault="007643C6" w:rsidP="00CB4B4F">
      <w:pPr>
        <w:pStyle w:val="af9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Теория цвета.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Теория. Классификация цветов. Три основных свойства цвета. Закрепление знаний о возможностях цвета. Понятия «цветовой тон», «насыщенность», «светлота». Цветовой ряд. Цветовой круг. Основные и дополнительные цвета, контрастные пары.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Практические работы. Выполнение 12-частного цветового круга с использованием 3-х основных цветов. Составление сложного цвета.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Самостоятельная работа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 xml:space="preserve">. Подготовка инструментов и материалов к практическим занятиям. Составление сложных цветов в процессе выполнения цветовых растяжек с переходом от теплых до холодных оттенков. </w:t>
      </w:r>
      <w:r w:rsidRPr="00AC43C8">
        <w:rPr>
          <w:rFonts w:ascii="Times New Roman" w:hAnsi="Times New Roman"/>
          <w:sz w:val="28"/>
          <w:szCs w:val="28"/>
          <w:lang w:val="ru-RU"/>
        </w:rPr>
        <w:tab/>
        <w:t xml:space="preserve">2.3. </w:t>
      </w: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Колористика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>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Теория. Цветовое единство. Цветовая гармония. Полярная гармония.  Гармония цветов в композициях.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Практические работы. Выполнение монохромной композиции в холодной и теплой цветовой гамме. Выполнение двухцветной светло-тональной композиции в холодной гамме. Выполнение двухцветной светло-тональной композиции в холодной гамме. Выполнение двухцветной светло-тональной композиции в теплой гамме. Выполнение двухцветной светло-тональной композиции в теплой гамме.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Самостоятельная работа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>. Выполнение полихромной композиции из геометрических фигур «родственные цвета». Выполнение полихромной композиции из геометрических фигур «родственно - контрастные цвета».</w:t>
      </w:r>
    </w:p>
    <w:p w:rsidR="007643C6" w:rsidRPr="00AC43C8" w:rsidRDefault="007643C6" w:rsidP="00CB4B4F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Декоративный натюрморт.</w:t>
      </w:r>
    </w:p>
    <w:p w:rsidR="007643C6" w:rsidRPr="00AC43C8" w:rsidRDefault="007643C6" w:rsidP="00CB4B4F">
      <w:pPr>
        <w:pStyle w:val="af9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3C8">
        <w:rPr>
          <w:rFonts w:ascii="Times New Roman" w:hAnsi="Times New Roman"/>
          <w:sz w:val="28"/>
          <w:szCs w:val="28"/>
          <w:lang w:val="ru-RU" w:bidi="ru-RU"/>
        </w:rPr>
        <w:t>Декоративныйтематическийнатюрморт</w:t>
      </w:r>
      <w:proofErr w:type="spellEnd"/>
      <w:r w:rsidRPr="00AC43C8">
        <w:rPr>
          <w:rFonts w:ascii="Times New Roman" w:hAnsi="Times New Roman"/>
          <w:sz w:val="28"/>
          <w:szCs w:val="28"/>
          <w:lang w:val="ru-RU" w:bidi="ru-RU"/>
        </w:rPr>
        <w:t>.</w:t>
      </w:r>
    </w:p>
    <w:p w:rsidR="007643C6" w:rsidRPr="00AC43C8" w:rsidRDefault="007643C6" w:rsidP="00982232">
      <w:pPr>
        <w:pStyle w:val="af9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Теория. Последовательность этюдной работы над натюрмортом. Специфика исполнения натюрморта в акварельной технике «лессировка», «</w:t>
      </w: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а-ля-прима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>», технике мазка. Степень стилизации в декоративной технике исполнения натюрморта, пейзажа. Роль различных видов техники живописи в достижении выразительности художественного образа при решении многофигурной постановки.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Практические работы. </w:t>
      </w:r>
      <w:r w:rsidRPr="00AC43C8">
        <w:rPr>
          <w:rFonts w:ascii="Times New Roman" w:hAnsi="Times New Roman"/>
          <w:sz w:val="28"/>
          <w:szCs w:val="28"/>
          <w:lang w:val="ru-RU" w:bidi="ru-RU"/>
        </w:rPr>
        <w:t>Выполнение натурных этюдов предметов, с последующей стилизацией. Стилизация и упрощение предметов</w:t>
      </w:r>
      <w:r w:rsidRPr="00AC43C8">
        <w:rPr>
          <w:rFonts w:ascii="Times New Roman" w:hAnsi="Times New Roman"/>
          <w:sz w:val="28"/>
          <w:szCs w:val="28"/>
          <w:lang w:val="ru-RU"/>
        </w:rPr>
        <w:t xml:space="preserve">. Техника - гризайль. </w:t>
      </w:r>
      <w:r w:rsidRPr="00AC43C8">
        <w:rPr>
          <w:rFonts w:ascii="Times New Roman" w:hAnsi="Times New Roman"/>
          <w:sz w:val="28"/>
          <w:szCs w:val="28"/>
          <w:lang w:val="ru-RU" w:bidi="ru-RU"/>
        </w:rPr>
        <w:t>Выполнение декоративных композиций натюрморта из стилизованных элементов на основе натурных зарисовок. Контрастная гамма.</w:t>
      </w:r>
      <w:r w:rsidR="00D715B1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r w:rsidRPr="00AC43C8">
        <w:rPr>
          <w:rFonts w:ascii="Times New Roman" w:hAnsi="Times New Roman"/>
          <w:sz w:val="28"/>
          <w:szCs w:val="28"/>
          <w:lang w:val="ru-RU" w:bidi="ru-RU"/>
        </w:rPr>
        <w:t>Выполнение декоративных композиций натюрморта из стилизованных элементов на основе натурных зарисовок. Перспектива в декоративном натюрморте.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Самостоятельная работа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C43C8">
        <w:rPr>
          <w:rFonts w:ascii="Times New Roman" w:hAnsi="Times New Roman"/>
          <w:sz w:val="28"/>
          <w:szCs w:val="28"/>
          <w:lang w:val="ru-RU" w:bidi="ru-RU"/>
        </w:rPr>
        <w:t xml:space="preserve">Выполнение декоративной композиции тематического натюрморта на основе натурных зарисовок. Родственная гамма. Композиция и рисунок </w:t>
      </w:r>
      <w:proofErr w:type="spellStart"/>
      <w:r w:rsidRPr="00AC43C8">
        <w:rPr>
          <w:rFonts w:ascii="Times New Roman" w:hAnsi="Times New Roman"/>
          <w:sz w:val="28"/>
          <w:szCs w:val="28"/>
          <w:lang w:val="ru-RU" w:bidi="ru-RU"/>
        </w:rPr>
        <w:t>натюрморта</w:t>
      </w:r>
      <w:proofErr w:type="gramStart"/>
      <w:r w:rsidRPr="00AC43C8">
        <w:rPr>
          <w:rFonts w:ascii="Times New Roman" w:hAnsi="Times New Roman"/>
          <w:sz w:val="28"/>
          <w:szCs w:val="28"/>
          <w:lang w:val="ru-RU" w:bidi="ru-RU"/>
        </w:rPr>
        <w:t>.В</w:t>
      </w:r>
      <w:proofErr w:type="gramEnd"/>
      <w:r w:rsidRPr="00AC43C8">
        <w:rPr>
          <w:rFonts w:ascii="Times New Roman" w:hAnsi="Times New Roman"/>
          <w:sz w:val="28"/>
          <w:szCs w:val="28"/>
          <w:lang w:val="ru-RU" w:bidi="ru-RU"/>
        </w:rPr>
        <w:t>ыполнение</w:t>
      </w:r>
      <w:proofErr w:type="spellEnd"/>
      <w:r w:rsidRPr="00AC43C8">
        <w:rPr>
          <w:rFonts w:ascii="Times New Roman" w:hAnsi="Times New Roman"/>
          <w:sz w:val="28"/>
          <w:szCs w:val="28"/>
          <w:lang w:val="ru-RU" w:bidi="ru-RU"/>
        </w:rPr>
        <w:t xml:space="preserve"> декоративной композиции </w:t>
      </w:r>
      <w:r w:rsidRPr="00AC43C8">
        <w:rPr>
          <w:rFonts w:ascii="Times New Roman" w:hAnsi="Times New Roman"/>
          <w:sz w:val="28"/>
          <w:szCs w:val="28"/>
          <w:lang w:val="ru-RU" w:bidi="ru-RU"/>
        </w:rPr>
        <w:lastRenderedPageBreak/>
        <w:t xml:space="preserve">тематического натюрморта на основе натурных зарисовок. </w:t>
      </w:r>
      <w:proofErr w:type="spellStart"/>
      <w:proofErr w:type="gramStart"/>
      <w:r w:rsidRPr="00AC43C8">
        <w:rPr>
          <w:rFonts w:ascii="Times New Roman" w:hAnsi="Times New Roman"/>
          <w:sz w:val="28"/>
          <w:szCs w:val="28"/>
          <w:lang w:bidi="ru-RU"/>
        </w:rPr>
        <w:t>Цветовое</w:t>
      </w:r>
      <w:proofErr w:type="spellEnd"/>
      <w:r w:rsidR="00D715B1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proofErr w:type="spellStart"/>
      <w:r w:rsidRPr="00AC43C8">
        <w:rPr>
          <w:rFonts w:ascii="Times New Roman" w:hAnsi="Times New Roman"/>
          <w:sz w:val="28"/>
          <w:szCs w:val="28"/>
          <w:lang w:bidi="ru-RU"/>
        </w:rPr>
        <w:t>решение</w:t>
      </w:r>
      <w:proofErr w:type="spellEnd"/>
      <w:r w:rsidR="00D715B1">
        <w:rPr>
          <w:rFonts w:ascii="Times New Roman" w:hAnsi="Times New Roman"/>
          <w:sz w:val="28"/>
          <w:szCs w:val="28"/>
          <w:lang w:val="ru-RU" w:bidi="ru-RU"/>
        </w:rPr>
        <w:t xml:space="preserve"> </w:t>
      </w:r>
      <w:proofErr w:type="spellStart"/>
      <w:r w:rsidRPr="00AC43C8">
        <w:rPr>
          <w:rFonts w:ascii="Times New Roman" w:hAnsi="Times New Roman"/>
          <w:sz w:val="28"/>
          <w:szCs w:val="28"/>
          <w:lang w:bidi="ru-RU"/>
        </w:rPr>
        <w:t>натюрморта</w:t>
      </w:r>
      <w:proofErr w:type="spellEnd"/>
      <w:r w:rsidRPr="00AC43C8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</w:p>
    <w:p w:rsidR="007643C6" w:rsidRPr="00AC43C8" w:rsidRDefault="007643C6" w:rsidP="00CB4B4F">
      <w:pPr>
        <w:pStyle w:val="af9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43C8">
        <w:rPr>
          <w:rFonts w:ascii="Times New Roman" w:hAnsi="Times New Roman"/>
          <w:sz w:val="28"/>
          <w:szCs w:val="28"/>
        </w:rPr>
        <w:t>Цветочный</w:t>
      </w:r>
      <w:proofErr w:type="spellEnd"/>
      <w:r w:rsidR="00F02B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C43C8">
        <w:rPr>
          <w:rFonts w:ascii="Times New Roman" w:hAnsi="Times New Roman"/>
          <w:sz w:val="28"/>
          <w:szCs w:val="28"/>
        </w:rPr>
        <w:t>натюрморт</w:t>
      </w:r>
      <w:proofErr w:type="spellEnd"/>
      <w:r w:rsidRPr="00AC43C8">
        <w:rPr>
          <w:rFonts w:ascii="Times New Roman" w:hAnsi="Times New Roman"/>
          <w:sz w:val="28"/>
          <w:szCs w:val="28"/>
        </w:rPr>
        <w:t>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Практические занятия. Выполнение этюда тематического натюрморта из нескольких предметов с комнатным растением. Способы изображения растений в живописи.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Выполнение этюда букета цветов в сосуде простой и сложной формы. Обобщение и объем общей массы. Выполнение этюда цветочной композиции. Степень деталировки первого и второго планов.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Самостоятельная работа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>. Выполнение живописных этюдов растений.</w:t>
      </w:r>
    </w:p>
    <w:p w:rsidR="007643C6" w:rsidRPr="00AC43C8" w:rsidRDefault="007643C6" w:rsidP="00CB4B4F">
      <w:pPr>
        <w:pStyle w:val="af9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AC43C8">
        <w:rPr>
          <w:rFonts w:ascii="Times New Roman" w:hAnsi="Times New Roman"/>
          <w:sz w:val="28"/>
          <w:szCs w:val="28"/>
        </w:rPr>
        <w:t>Живопись</w:t>
      </w:r>
      <w:proofErr w:type="spellEnd"/>
      <w:r w:rsidR="00F02B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C43C8">
        <w:rPr>
          <w:rFonts w:ascii="Times New Roman" w:hAnsi="Times New Roman"/>
          <w:sz w:val="28"/>
          <w:szCs w:val="28"/>
        </w:rPr>
        <w:t>интерьера</w:t>
      </w:r>
      <w:proofErr w:type="spellEnd"/>
    </w:p>
    <w:p w:rsidR="007643C6" w:rsidRPr="00AC43C8" w:rsidRDefault="007643C6" w:rsidP="00CB4B4F">
      <w:pPr>
        <w:pStyle w:val="af9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43C8">
        <w:rPr>
          <w:rFonts w:ascii="Times New Roman" w:hAnsi="Times New Roman"/>
          <w:sz w:val="28"/>
          <w:szCs w:val="28"/>
        </w:rPr>
        <w:t>Живопись</w:t>
      </w:r>
      <w:proofErr w:type="spellEnd"/>
      <w:r w:rsidR="00F02B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C43C8">
        <w:rPr>
          <w:rFonts w:ascii="Times New Roman" w:hAnsi="Times New Roman"/>
          <w:sz w:val="28"/>
          <w:szCs w:val="28"/>
        </w:rPr>
        <w:t>интерьера</w:t>
      </w:r>
      <w:proofErr w:type="spellEnd"/>
      <w:r w:rsidRPr="00AC43C8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AC43C8">
        <w:rPr>
          <w:rFonts w:ascii="Times New Roman" w:hAnsi="Times New Roman"/>
          <w:sz w:val="28"/>
          <w:szCs w:val="28"/>
        </w:rPr>
        <w:t>натуры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>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Теория. Изображение интерьера с натуры.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Практические занятия. Выполнение этюда натюрморта в интерьере при естественном освещении. Построение, композиция листа. Живописность объемно-пластических пространственных построений формы. 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Выполнение этюда тематического натюрморта в интерьере при искусственном освещении. Построение, композиция листа. Материал - бумага формата А-3.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Выполнение этюда тематического натюрморта в интерьере при искусственном освещении. Моделировка формы цветом, передача характера, материальности предметов в зависимости от условий освещения, окружения, пространственного положения предметов. Воздушная перспектива. Материал - бумага формата А-3, гуашь, темпера.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Самостоятельная работа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Выполнение этюда интерьера с демонстрацией глубины пространства. Эскиз.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Выполнение этюда интерьера с демонстрацией глубины пространства. Перенесение эскиза на формат.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Выполнение этюда интерьера с демонстрацией глубины пространства. Моделировка формы цветом, передача характера, материальности предметов в зависимости от условий освещения, окружения, пространственного положения предметов.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Выполнение этюда интерьера с демонстрацией глубины пространства. Воздушная перспектива.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Выполнение этюда интерьера с демонстрацией глубины пространства. Завершение работы.</w:t>
      </w:r>
    </w:p>
    <w:p w:rsidR="007643C6" w:rsidRPr="00AC43C8" w:rsidRDefault="007643C6" w:rsidP="00CB4B4F">
      <w:pPr>
        <w:pStyle w:val="af9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Колористическое решение интерьера по представлению.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Теория. Колористическое решение интерьера по представлению.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Практические работы. Выполнение эскиза колористического решения интерьера. Интерьер коттеджа в английском («</w:t>
      </w: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ированс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>», «кантри») стиле. Выполнение эскиза колористического решения интерьера в архитектурном стиле. Барокко.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lastRenderedPageBreak/>
        <w:t>Самостоятельная работа обучающихся Выполнение эскиза колористического решения интерьера в архитектурном стиле «ампир». Выполнение эскиза колористического решения интерьера в архитектурном стиле «модерн».</w:t>
      </w:r>
    </w:p>
    <w:p w:rsidR="007643C6" w:rsidRPr="00AC43C8" w:rsidRDefault="007643C6" w:rsidP="00CB4B4F">
      <w:pPr>
        <w:pStyle w:val="af9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Живопись пейзажа</w:t>
      </w:r>
    </w:p>
    <w:p w:rsidR="007643C6" w:rsidRPr="00AC43C8" w:rsidRDefault="007643C6" w:rsidP="00CB4B4F">
      <w:pPr>
        <w:pStyle w:val="af9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Смешанные техники в изображении пейзажа.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Теория. Смешанные техники в изображении пейзажа.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Практические работы. Выполнение этюдов фактуры и текстуры различных природных материалов. Использование различных материалов и технических приемов для передачи текстуры камня.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Самостоятельная работа обучающихся Изображение мелких природных деталей с передачей материала: листьев, цветов, веток, камней, ракушек.</w:t>
      </w:r>
    </w:p>
    <w:p w:rsidR="007643C6" w:rsidRPr="00AC43C8" w:rsidRDefault="007643C6" w:rsidP="00CB4B4F">
      <w:pPr>
        <w:pStyle w:val="af9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43C8">
        <w:rPr>
          <w:rFonts w:ascii="Times New Roman" w:hAnsi="Times New Roman"/>
          <w:sz w:val="28"/>
          <w:szCs w:val="28"/>
        </w:rPr>
        <w:t>Пейзажный</w:t>
      </w:r>
      <w:proofErr w:type="spellEnd"/>
      <w:r w:rsidR="00F02B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C43C8">
        <w:rPr>
          <w:rFonts w:ascii="Times New Roman" w:hAnsi="Times New Roman"/>
          <w:sz w:val="28"/>
          <w:szCs w:val="28"/>
        </w:rPr>
        <w:t>этюд</w:t>
      </w:r>
      <w:proofErr w:type="spellEnd"/>
      <w:r w:rsidRPr="00AC43C8">
        <w:rPr>
          <w:rFonts w:ascii="Times New Roman" w:hAnsi="Times New Roman"/>
          <w:sz w:val="28"/>
          <w:szCs w:val="28"/>
        </w:rPr>
        <w:t>.</w:t>
      </w:r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Теория. </w:t>
      </w:r>
      <w:proofErr w:type="spellStart"/>
      <w:proofErr w:type="gramStart"/>
      <w:r w:rsidRPr="00AC43C8">
        <w:rPr>
          <w:rFonts w:ascii="Times New Roman" w:hAnsi="Times New Roman"/>
          <w:sz w:val="28"/>
          <w:szCs w:val="28"/>
        </w:rPr>
        <w:t>Пейзажный</w:t>
      </w:r>
      <w:proofErr w:type="spellEnd"/>
      <w:r w:rsidR="00F02B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C43C8">
        <w:rPr>
          <w:rFonts w:ascii="Times New Roman" w:hAnsi="Times New Roman"/>
          <w:sz w:val="28"/>
          <w:szCs w:val="28"/>
        </w:rPr>
        <w:t>этюд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7643C6" w:rsidRPr="00AC43C8" w:rsidRDefault="007643C6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Практические работы. Выполнение этюда городского пейзажа при разных условиях освещенности. Законы воздушной и световой перспективы в передаче глубины пространства. Выполнение этюдов паркового пейзажа (лес, поле). Изменение цвета в зависимости от плана. Роль колорита в пейзаже. Выполнение этюдов паркового пейзажа (река, озеро). Изменение цвета в зависимости от плана. Роль колорита в пейзаже. Выполнение этюдов паркового пейзажа (горы). Изменение цвета в зависимости от плана. Роль колорита в пейзаже.</w:t>
      </w:r>
    </w:p>
    <w:p w:rsidR="007643C6" w:rsidRPr="00AC43C8" w:rsidRDefault="007F700E" w:rsidP="0098223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5.3.</w:t>
      </w:r>
      <w:r w:rsidR="007643C6" w:rsidRPr="00AC43C8">
        <w:rPr>
          <w:rFonts w:ascii="Times New Roman" w:hAnsi="Times New Roman"/>
          <w:sz w:val="28"/>
          <w:szCs w:val="28"/>
          <w:lang w:val="ru-RU"/>
        </w:rPr>
        <w:t xml:space="preserve">Самостоятельная работа обучающихся Выполнение этюдов пейзажа с натуры днем при хорошей погоде. Выполнение этюдов </w:t>
      </w:r>
      <w:proofErr w:type="gramStart"/>
      <w:r w:rsidR="007643C6" w:rsidRPr="00AC43C8">
        <w:rPr>
          <w:rFonts w:ascii="Times New Roman" w:hAnsi="Times New Roman"/>
          <w:sz w:val="28"/>
          <w:szCs w:val="28"/>
          <w:lang w:val="ru-RU"/>
        </w:rPr>
        <w:t>пейзажа</w:t>
      </w:r>
      <w:proofErr w:type="gramEnd"/>
      <w:r w:rsidR="007643C6" w:rsidRPr="00AC43C8">
        <w:rPr>
          <w:rFonts w:ascii="Times New Roman" w:hAnsi="Times New Roman"/>
          <w:sz w:val="28"/>
          <w:szCs w:val="28"/>
          <w:lang w:val="ru-RU"/>
        </w:rPr>
        <w:t xml:space="preserve"> но представлению: утром. Выполнение этюдов пейзажа по представлению: на закате.</w:t>
      </w:r>
    </w:p>
    <w:p w:rsidR="007643C6" w:rsidRPr="00AC43C8" w:rsidRDefault="007643C6" w:rsidP="002F683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Выполнение этюдов пейзажа по представлению: в плохую погоду</w:t>
      </w:r>
    </w:p>
    <w:p w:rsidR="007643C6" w:rsidRPr="00AC43C8" w:rsidRDefault="007643C6" w:rsidP="00CB4B4F">
      <w:pPr>
        <w:pStyle w:val="af9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Промежуточная  и итоговая аттестация.</w:t>
      </w:r>
    </w:p>
    <w:p w:rsidR="0020028E" w:rsidRPr="002F6834" w:rsidRDefault="007643C6" w:rsidP="002F683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iCs/>
          <w:sz w:val="28"/>
          <w:szCs w:val="28"/>
          <w:lang w:val="ru-RU"/>
        </w:rPr>
        <w:t>Практическая работа.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 Проверка знаний, умений, навыков обучающихся.</w:t>
      </w:r>
    </w:p>
    <w:p w:rsidR="00860C58" w:rsidRDefault="00860C58" w:rsidP="007643C6">
      <w:pPr>
        <w:ind w:firstLine="708"/>
        <w:jc w:val="both"/>
        <w:rPr>
          <w:rFonts w:ascii="Times New Roman" w:hAnsi="Times New Roman"/>
          <w:b/>
          <w:color w:val="000000"/>
          <w:kern w:val="2"/>
          <w:sz w:val="28"/>
          <w:szCs w:val="28"/>
          <w:lang w:val="ru-RU"/>
        </w:rPr>
      </w:pPr>
    </w:p>
    <w:p w:rsidR="00210504" w:rsidRDefault="00210504" w:rsidP="00210504">
      <w:pPr>
        <w:spacing w:after="200" w:line="276" w:lineRule="auto"/>
        <w:jc w:val="center"/>
        <w:rPr>
          <w:rFonts w:cstheme="minorBidi"/>
          <w:b/>
          <w:sz w:val="22"/>
          <w:szCs w:val="22"/>
          <w:lang w:val="ru-RU" w:eastAsia="ru-RU" w:bidi="ar-SA"/>
        </w:rPr>
      </w:pPr>
      <w:r w:rsidRPr="000E504D">
        <w:rPr>
          <w:rFonts w:ascii="Times New Roman" w:hAnsi="Times New Roman"/>
          <w:b/>
          <w:lang w:val="ru-RU" w:eastAsia="ru-RU" w:bidi="ar-SA"/>
        </w:rPr>
        <w:t>КАЛЕНДАРНЫЙ УЧЕБНЫЙ ГРАФИК</w:t>
      </w:r>
    </w:p>
    <w:p w:rsidR="00210504" w:rsidRDefault="00210504" w:rsidP="00210504">
      <w:pPr>
        <w:pStyle w:val="af9"/>
        <w:widowControl w:val="0"/>
        <w:shd w:val="clear" w:color="auto" w:fill="FFFFFF"/>
        <w:tabs>
          <w:tab w:val="left" w:pos="0"/>
        </w:tabs>
        <w:autoSpaceDE w:val="0"/>
        <w:ind w:left="680"/>
        <w:rPr>
          <w:rFonts w:ascii="Times New Roman" w:hAnsi="Times New Roman"/>
          <w:b/>
          <w:spacing w:val="-5"/>
          <w:sz w:val="26"/>
          <w:szCs w:val="26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77"/>
        <w:gridCol w:w="4962"/>
      </w:tblGrid>
      <w:tr w:rsidR="00210504" w:rsidRPr="00957758" w:rsidTr="002F6834">
        <w:trPr>
          <w:trHeight w:val="1172"/>
        </w:trPr>
        <w:tc>
          <w:tcPr>
            <w:tcW w:w="56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№</w:t>
            </w:r>
          </w:p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0E504D">
              <w:rPr>
                <w:rFonts w:ascii="Times New Roman" w:hAnsi="Times New Roman"/>
                <w:lang w:val="ru-RU" w:eastAsia="ru-RU" w:bidi="ar-SA"/>
              </w:rPr>
              <w:t>п</w:t>
            </w:r>
            <w:proofErr w:type="spellEnd"/>
            <w:proofErr w:type="gramEnd"/>
            <w:r w:rsidRPr="000E504D">
              <w:rPr>
                <w:rFonts w:ascii="Times New Roman" w:hAnsi="Times New Roman"/>
                <w:lang w:val="ru-RU" w:eastAsia="ru-RU" w:bidi="ar-SA"/>
              </w:rPr>
              <w:t>/</w:t>
            </w:r>
            <w:proofErr w:type="spellStart"/>
            <w:r w:rsidRPr="000E504D">
              <w:rPr>
                <w:rFonts w:ascii="Times New Roman" w:hAnsi="Times New Roman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Режим деятельности</w:t>
            </w:r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</w:p>
          <w:p w:rsidR="00210504" w:rsidRPr="000E504D" w:rsidRDefault="00210504" w:rsidP="00E7466B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Дополнительная </w:t>
            </w:r>
            <w:proofErr w:type="spellStart"/>
            <w:r w:rsidRPr="000E504D">
              <w:rPr>
                <w:rFonts w:ascii="Times New Roman" w:hAnsi="Times New Roman"/>
                <w:lang w:val="ru-RU" w:eastAsia="ru-RU" w:bidi="ar-SA"/>
              </w:rPr>
              <w:t>общеразвивающая</w:t>
            </w:r>
            <w:proofErr w:type="spellEnd"/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 общеобразовательная программа «</w:t>
            </w:r>
            <w:r>
              <w:rPr>
                <w:rFonts w:ascii="Times New Roman" w:hAnsi="Times New Roman"/>
                <w:lang w:val="ru-RU" w:eastAsia="ru-RU" w:bidi="ar-SA"/>
              </w:rPr>
              <w:t>Живопись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>»</w:t>
            </w:r>
          </w:p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210504" w:rsidRPr="000E504D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Начало учебного периода</w:t>
            </w:r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1 сентября каждого учебного года</w:t>
            </w:r>
          </w:p>
        </w:tc>
      </w:tr>
      <w:tr w:rsidR="00210504" w:rsidRPr="00957758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Продолжительность учебного периода</w:t>
            </w:r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36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 учебных недель (</w:t>
            </w:r>
            <w:r>
              <w:rPr>
                <w:rFonts w:ascii="Times New Roman" w:hAnsi="Times New Roman"/>
                <w:lang w:val="ru-RU" w:eastAsia="ru-RU" w:bidi="ar-SA"/>
              </w:rPr>
              <w:t>216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 час</w:t>
            </w:r>
            <w:r>
              <w:rPr>
                <w:rFonts w:ascii="Times New Roman" w:hAnsi="Times New Roman"/>
                <w:lang w:val="ru-RU" w:eastAsia="ru-RU" w:bidi="ar-SA"/>
              </w:rPr>
              <w:t>ов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)– </w:t>
            </w:r>
          </w:p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6-11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 лет (</w:t>
            </w:r>
            <w:r>
              <w:rPr>
                <w:rFonts w:ascii="Times New Roman" w:hAnsi="Times New Roman"/>
                <w:lang w:val="ru-RU" w:eastAsia="ru-RU" w:bidi="ar-SA"/>
              </w:rPr>
              <w:t>подготовка/3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>кл.)</w:t>
            </w:r>
          </w:p>
        </w:tc>
      </w:tr>
      <w:tr w:rsidR="00210504" w:rsidRPr="000E504D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Продолжительность учебной недели</w:t>
            </w:r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5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 дней</w:t>
            </w:r>
          </w:p>
        </w:tc>
      </w:tr>
      <w:tr w:rsidR="00210504" w:rsidRPr="00957758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Периодичность учебных занятий</w:t>
            </w:r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3 раза в неделю по </w:t>
            </w:r>
            <w:r>
              <w:rPr>
                <w:rFonts w:ascii="Times New Roman" w:hAnsi="Times New Roman"/>
                <w:lang w:val="ru-RU" w:eastAsia="ru-RU" w:bidi="ar-SA"/>
              </w:rPr>
              <w:t>2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 часа</w:t>
            </w:r>
          </w:p>
        </w:tc>
      </w:tr>
      <w:tr w:rsidR="00210504" w:rsidRPr="000E504D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5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Продолжительность учебных занятий</w:t>
            </w:r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Продолжительность учебного часа – 45 минут</w:t>
            </w:r>
          </w:p>
        </w:tc>
      </w:tr>
      <w:tr w:rsidR="00210504" w:rsidRPr="000E504D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Время проведения учебных занятий</w:t>
            </w:r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Пн.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>1</w:t>
            </w:r>
            <w:r>
              <w:rPr>
                <w:rFonts w:ascii="Times New Roman" w:hAnsi="Times New Roman"/>
                <w:lang w:val="ru-RU" w:eastAsia="ru-RU" w:bidi="ar-SA"/>
              </w:rPr>
              <w:t>5-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00 – </w:t>
            </w:r>
            <w:r>
              <w:rPr>
                <w:rFonts w:ascii="Times New Roman" w:hAnsi="Times New Roman"/>
                <w:lang w:val="ru-RU" w:eastAsia="ru-RU" w:bidi="ar-SA"/>
              </w:rPr>
              <w:t>17-00</w:t>
            </w:r>
          </w:p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Пт. 1</w:t>
            </w:r>
            <w:r>
              <w:rPr>
                <w:rFonts w:ascii="Times New Roman" w:hAnsi="Times New Roman"/>
                <w:lang w:val="ru-RU" w:eastAsia="ru-RU" w:bidi="ar-SA"/>
              </w:rPr>
              <w:t>5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-00 – </w:t>
            </w:r>
            <w:r>
              <w:rPr>
                <w:rFonts w:ascii="Times New Roman" w:hAnsi="Times New Roman"/>
                <w:lang w:val="ru-RU" w:eastAsia="ru-RU" w:bidi="ar-SA"/>
              </w:rPr>
              <w:t>17-00</w:t>
            </w:r>
          </w:p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Ср. 1</w:t>
            </w:r>
            <w:r>
              <w:rPr>
                <w:rFonts w:ascii="Times New Roman" w:hAnsi="Times New Roman"/>
                <w:lang w:val="ru-RU" w:eastAsia="ru-RU" w:bidi="ar-SA"/>
              </w:rPr>
              <w:t>3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>-00 – 1</w:t>
            </w:r>
            <w:r>
              <w:rPr>
                <w:rFonts w:ascii="Times New Roman" w:hAnsi="Times New Roman"/>
                <w:lang w:val="ru-RU" w:eastAsia="ru-RU" w:bidi="ar-SA"/>
              </w:rPr>
              <w:t>5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>-00</w:t>
            </w:r>
          </w:p>
        </w:tc>
      </w:tr>
      <w:tr w:rsidR="00210504" w:rsidRPr="000E504D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7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Продолжительность перемен</w:t>
            </w:r>
          </w:p>
        </w:tc>
        <w:tc>
          <w:tcPr>
            <w:tcW w:w="4962" w:type="dxa"/>
          </w:tcPr>
          <w:p w:rsidR="00210504" w:rsidRPr="000E504D" w:rsidRDefault="00210504" w:rsidP="005256AF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1</w:t>
            </w:r>
            <w:r w:rsidR="005256AF">
              <w:rPr>
                <w:rFonts w:ascii="Times New Roman" w:hAnsi="Times New Roman"/>
                <w:lang w:val="ru-RU" w:eastAsia="ru-RU" w:bidi="ar-SA"/>
              </w:rPr>
              <w:t>5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>минут</w:t>
            </w:r>
          </w:p>
        </w:tc>
      </w:tr>
      <w:tr w:rsidR="00210504" w:rsidRPr="000E504D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Окончание учебного года</w:t>
            </w:r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31 мая каждого учебного года</w:t>
            </w:r>
          </w:p>
        </w:tc>
      </w:tr>
      <w:tr w:rsidR="00210504" w:rsidRPr="000E504D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9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Каникулярное время: осенние, </w:t>
            </w:r>
            <w:proofErr w:type="spellStart"/>
            <w:r w:rsidRPr="000E504D">
              <w:rPr>
                <w:rFonts w:ascii="Times New Roman" w:hAnsi="Times New Roman"/>
                <w:lang w:val="ru-RU" w:eastAsia="ru-RU" w:bidi="ar-SA"/>
              </w:rPr>
              <w:lastRenderedPageBreak/>
              <w:t>зимние</w:t>
            </w:r>
            <w:proofErr w:type="gramStart"/>
            <w:r w:rsidRPr="000E504D">
              <w:rPr>
                <w:rFonts w:ascii="Times New Roman" w:hAnsi="Times New Roman"/>
                <w:lang w:val="ru-RU" w:eastAsia="ru-RU" w:bidi="ar-SA"/>
              </w:rPr>
              <w:t>,в</w:t>
            </w:r>
            <w:proofErr w:type="gramEnd"/>
            <w:r w:rsidRPr="000E504D">
              <w:rPr>
                <w:rFonts w:ascii="Times New Roman" w:hAnsi="Times New Roman"/>
                <w:lang w:val="ru-RU" w:eastAsia="ru-RU" w:bidi="ar-SA"/>
              </w:rPr>
              <w:t>есенние</w:t>
            </w:r>
            <w:proofErr w:type="spellEnd"/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lastRenderedPageBreak/>
              <w:t>Работа по расписанию</w:t>
            </w:r>
          </w:p>
        </w:tc>
      </w:tr>
      <w:tr w:rsidR="00210504" w:rsidRPr="000E504D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lastRenderedPageBreak/>
              <w:t>10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Летнее время</w:t>
            </w:r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-</w:t>
            </w:r>
          </w:p>
        </w:tc>
      </w:tr>
      <w:tr w:rsidR="00210504" w:rsidRPr="00957758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11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Аттестация </w:t>
            </w:r>
            <w:proofErr w:type="gramStart"/>
            <w:r w:rsidRPr="000E504D">
              <w:rPr>
                <w:rFonts w:ascii="Times New Roman" w:hAnsi="Times New Roman"/>
                <w:lang w:val="ru-RU" w:eastAsia="ru-RU" w:bidi="ar-SA"/>
              </w:rPr>
              <w:t>обучающихся</w:t>
            </w:r>
            <w:proofErr w:type="gramEnd"/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proofErr w:type="gramStart"/>
            <w:r w:rsidRPr="000E504D">
              <w:rPr>
                <w:rFonts w:ascii="Times New Roman" w:hAnsi="Times New Roman"/>
                <w:lang w:val="ru-RU" w:eastAsia="ru-RU" w:bidi="ar-SA"/>
              </w:rPr>
              <w:t>Промежуточная</w:t>
            </w:r>
            <w:proofErr w:type="gramEnd"/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 – в конце каждой четверти</w:t>
            </w:r>
          </w:p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proofErr w:type="gramStart"/>
            <w:r w:rsidRPr="000E504D">
              <w:rPr>
                <w:rFonts w:ascii="Times New Roman" w:hAnsi="Times New Roman"/>
                <w:lang w:val="ru-RU" w:eastAsia="ru-RU" w:bidi="ar-SA"/>
              </w:rPr>
              <w:t>Итоговая</w:t>
            </w:r>
            <w:proofErr w:type="gramEnd"/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 – май каждого учебного года</w:t>
            </w:r>
          </w:p>
        </w:tc>
      </w:tr>
      <w:tr w:rsidR="00210504" w:rsidRPr="000E504D" w:rsidTr="002F6834">
        <w:tc>
          <w:tcPr>
            <w:tcW w:w="567" w:type="dxa"/>
          </w:tcPr>
          <w:p w:rsidR="00210504" w:rsidRPr="000E504D" w:rsidRDefault="00210504" w:rsidP="002F6834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1</w:t>
            </w:r>
            <w:r w:rsidR="002F6834">
              <w:rPr>
                <w:rFonts w:ascii="Times New Roman" w:hAnsi="Times New Roman"/>
                <w:lang w:val="ru-RU" w:eastAsia="ru-RU" w:bidi="ar-SA"/>
              </w:rPr>
              <w:t>2</w:t>
            </w:r>
            <w:r w:rsidRPr="000E504D">
              <w:rPr>
                <w:rFonts w:ascii="Times New Roman" w:hAnsi="Times New Roman"/>
                <w:lang w:val="ru-RU" w:eastAsia="ru-RU" w:bidi="ar-SA"/>
              </w:rPr>
              <w:t>.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Комплектование групп</w:t>
            </w:r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31мая – 31августа</w:t>
            </w:r>
          </w:p>
        </w:tc>
      </w:tr>
      <w:tr w:rsidR="00210504" w:rsidRPr="00957758" w:rsidTr="002F6834">
        <w:tc>
          <w:tcPr>
            <w:tcW w:w="567" w:type="dxa"/>
          </w:tcPr>
          <w:p w:rsidR="00210504" w:rsidRPr="000E504D" w:rsidRDefault="002F6834" w:rsidP="00E7466B">
            <w:pPr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13</w:t>
            </w:r>
          </w:p>
        </w:tc>
        <w:tc>
          <w:tcPr>
            <w:tcW w:w="4677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Дополнительный прием </w:t>
            </w:r>
            <w:proofErr w:type="gramStart"/>
            <w:r w:rsidRPr="000E504D">
              <w:rPr>
                <w:rFonts w:ascii="Times New Roman" w:hAnsi="Times New Roman"/>
                <w:lang w:val="ru-RU" w:eastAsia="ru-RU" w:bidi="ar-SA"/>
              </w:rPr>
              <w:t>обучающихся</w:t>
            </w:r>
            <w:proofErr w:type="gramEnd"/>
          </w:p>
        </w:tc>
        <w:tc>
          <w:tcPr>
            <w:tcW w:w="4962" w:type="dxa"/>
          </w:tcPr>
          <w:p w:rsidR="00210504" w:rsidRPr="000E504D" w:rsidRDefault="00210504" w:rsidP="00E7466B">
            <w:pPr>
              <w:rPr>
                <w:rFonts w:ascii="Times New Roman" w:hAnsi="Times New Roman"/>
                <w:lang w:val="ru-RU" w:eastAsia="ru-RU" w:bidi="ar-SA"/>
              </w:rPr>
            </w:pPr>
            <w:r w:rsidRPr="000E504D">
              <w:rPr>
                <w:rFonts w:ascii="Times New Roman" w:hAnsi="Times New Roman"/>
                <w:lang w:val="ru-RU" w:eastAsia="ru-RU" w:bidi="ar-SA"/>
              </w:rPr>
              <w:t>В течени</w:t>
            </w:r>
            <w:proofErr w:type="gramStart"/>
            <w:r w:rsidRPr="000E504D">
              <w:rPr>
                <w:rFonts w:ascii="Times New Roman" w:hAnsi="Times New Roman"/>
                <w:lang w:val="ru-RU" w:eastAsia="ru-RU" w:bidi="ar-SA"/>
              </w:rPr>
              <w:t>и</w:t>
            </w:r>
            <w:proofErr w:type="gramEnd"/>
            <w:r w:rsidRPr="000E504D">
              <w:rPr>
                <w:rFonts w:ascii="Times New Roman" w:hAnsi="Times New Roman"/>
                <w:lang w:val="ru-RU" w:eastAsia="ru-RU" w:bidi="ar-SA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20028E" w:rsidRDefault="0020028E" w:rsidP="005256AF">
      <w:pPr>
        <w:tabs>
          <w:tab w:val="left" w:pos="567"/>
        </w:tabs>
        <w:rPr>
          <w:rFonts w:ascii="Times New Roman" w:hAnsi="Times New Roman"/>
          <w:b/>
          <w:sz w:val="26"/>
          <w:szCs w:val="26"/>
          <w:lang w:val="ru-RU"/>
        </w:rPr>
      </w:pPr>
    </w:p>
    <w:p w:rsidR="009115A7" w:rsidRDefault="009115A7" w:rsidP="002F683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115A7">
        <w:rPr>
          <w:rFonts w:ascii="Times New Roman" w:hAnsi="Times New Roman"/>
          <w:b/>
          <w:bCs/>
          <w:sz w:val="28"/>
          <w:szCs w:val="28"/>
          <w:lang w:val="ru-RU"/>
        </w:rPr>
        <w:t>Воспитательная работа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2F6834" w:rsidRPr="002F6834" w:rsidRDefault="002F6834" w:rsidP="002F6834">
      <w:pPr>
        <w:pStyle w:val="a5"/>
        <w:tabs>
          <w:tab w:val="left" w:pos="3282"/>
          <w:tab w:val="left" w:pos="5045"/>
          <w:tab w:val="left" w:pos="7411"/>
          <w:tab w:val="left" w:pos="8176"/>
        </w:tabs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F6834">
        <w:rPr>
          <w:rFonts w:ascii="Times New Roman" w:hAnsi="Times New Roman"/>
          <w:sz w:val="28"/>
          <w:szCs w:val="28"/>
          <w:lang w:val="ru-RU"/>
        </w:rPr>
        <w:t xml:space="preserve">Воспитательный компонент осуществляется по 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>следующим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направлениям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организации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воспитания</w:t>
      </w:r>
      <w:r w:rsidRPr="002F68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социализации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обучающихся:</w:t>
      </w:r>
      <w:proofErr w:type="gramEnd"/>
    </w:p>
    <w:p w:rsidR="002F6834" w:rsidRPr="002F6834" w:rsidRDefault="002F6834" w:rsidP="002F6834">
      <w:pPr>
        <w:pStyle w:val="af9"/>
        <w:widowControl w:val="0"/>
        <w:numPr>
          <w:ilvl w:val="0"/>
          <w:numId w:val="18"/>
        </w:numPr>
        <w:tabs>
          <w:tab w:val="left" w:pos="1378"/>
          <w:tab w:val="left" w:pos="1379"/>
        </w:tabs>
        <w:autoSpaceDE w:val="0"/>
        <w:autoSpaceDN w:val="0"/>
        <w:spacing w:line="322" w:lineRule="exact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гражданско-патриотическое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2F6834" w:rsidRPr="002F6834" w:rsidRDefault="002F6834" w:rsidP="002F6834">
      <w:pPr>
        <w:pStyle w:val="af9"/>
        <w:widowControl w:val="0"/>
        <w:numPr>
          <w:ilvl w:val="0"/>
          <w:numId w:val="18"/>
        </w:numPr>
        <w:tabs>
          <w:tab w:val="left" w:pos="1378"/>
          <w:tab w:val="left" w:pos="1379"/>
        </w:tabs>
        <w:autoSpaceDE w:val="0"/>
        <w:autoSpaceDN w:val="0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нравственное</w:t>
      </w:r>
      <w:proofErr w:type="spellEnd"/>
      <w:r w:rsidRPr="002F68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F6834">
        <w:rPr>
          <w:rFonts w:ascii="Times New Roman" w:hAnsi="Times New Roman"/>
          <w:sz w:val="28"/>
          <w:szCs w:val="28"/>
        </w:rPr>
        <w:t>и</w:t>
      </w:r>
      <w:r w:rsidRPr="002F6834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духовное</w:t>
      </w:r>
      <w:proofErr w:type="spellEnd"/>
      <w:r w:rsidRPr="002F683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воспитание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2F6834" w:rsidRPr="002F6834" w:rsidRDefault="002F6834" w:rsidP="002F6834">
      <w:pPr>
        <w:pStyle w:val="af9"/>
        <w:widowControl w:val="0"/>
        <w:numPr>
          <w:ilvl w:val="0"/>
          <w:numId w:val="18"/>
        </w:numPr>
        <w:tabs>
          <w:tab w:val="left" w:pos="1378"/>
          <w:tab w:val="left" w:pos="1379"/>
        </w:tabs>
        <w:autoSpaceDE w:val="0"/>
        <w:autoSpaceDN w:val="0"/>
        <w:spacing w:before="2" w:line="322" w:lineRule="exact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воспитание</w:t>
      </w:r>
      <w:r w:rsidRPr="002F6834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положительного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отношения</w:t>
      </w:r>
      <w:r w:rsidRPr="002F68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труду</w:t>
      </w:r>
      <w:r w:rsidRPr="002F6834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творчеству;</w:t>
      </w:r>
    </w:p>
    <w:p w:rsidR="002F6834" w:rsidRPr="002F6834" w:rsidRDefault="002F6834" w:rsidP="002F6834">
      <w:pPr>
        <w:pStyle w:val="af9"/>
        <w:widowControl w:val="0"/>
        <w:numPr>
          <w:ilvl w:val="0"/>
          <w:numId w:val="18"/>
        </w:numPr>
        <w:tabs>
          <w:tab w:val="left" w:pos="1378"/>
          <w:tab w:val="left" w:pos="1379"/>
        </w:tabs>
        <w:autoSpaceDE w:val="0"/>
        <w:autoSpaceDN w:val="0"/>
        <w:spacing w:line="322" w:lineRule="exact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интеллектуальное</w:t>
      </w:r>
      <w:proofErr w:type="spellEnd"/>
      <w:r w:rsidRPr="002F683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воспитание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2F6834" w:rsidRPr="002F6834" w:rsidRDefault="002F6834" w:rsidP="002F6834">
      <w:pPr>
        <w:pStyle w:val="af9"/>
        <w:widowControl w:val="0"/>
        <w:numPr>
          <w:ilvl w:val="0"/>
          <w:numId w:val="18"/>
        </w:numPr>
        <w:tabs>
          <w:tab w:val="left" w:pos="1378"/>
          <w:tab w:val="left" w:pos="1379"/>
        </w:tabs>
        <w:autoSpaceDE w:val="0"/>
        <w:autoSpaceDN w:val="0"/>
        <w:spacing w:line="322" w:lineRule="exact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Pr="002F6834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воспитание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2F6834" w:rsidRPr="002F6834" w:rsidRDefault="002F6834" w:rsidP="002F6834">
      <w:pPr>
        <w:pStyle w:val="af9"/>
        <w:widowControl w:val="0"/>
        <w:numPr>
          <w:ilvl w:val="0"/>
          <w:numId w:val="18"/>
        </w:numPr>
        <w:tabs>
          <w:tab w:val="left" w:pos="1378"/>
          <w:tab w:val="left" w:pos="1379"/>
        </w:tabs>
        <w:autoSpaceDE w:val="0"/>
        <w:autoSpaceDN w:val="0"/>
        <w:spacing w:line="322" w:lineRule="exact"/>
        <w:contextualSpacing w:val="0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правовое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воспитание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культура</w:t>
      </w:r>
      <w:r w:rsidRPr="002F6834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безопасности;</w:t>
      </w:r>
    </w:p>
    <w:p w:rsidR="002F6834" w:rsidRPr="002F6834" w:rsidRDefault="002F6834" w:rsidP="002F6834">
      <w:pPr>
        <w:pStyle w:val="af9"/>
        <w:widowControl w:val="0"/>
        <w:numPr>
          <w:ilvl w:val="0"/>
          <w:numId w:val="18"/>
        </w:numPr>
        <w:tabs>
          <w:tab w:val="left" w:pos="1378"/>
          <w:tab w:val="left" w:pos="1379"/>
        </w:tabs>
        <w:autoSpaceDE w:val="0"/>
        <w:autoSpaceDN w:val="0"/>
        <w:spacing w:line="322" w:lineRule="exact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воспитание</w:t>
      </w:r>
      <w:proofErr w:type="spellEnd"/>
      <w:r w:rsidRPr="002F6834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семейных</w:t>
      </w:r>
      <w:proofErr w:type="spellEnd"/>
      <w:r w:rsidRPr="002F6834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ценностей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2F6834" w:rsidRPr="002F6834" w:rsidRDefault="002F6834" w:rsidP="002F6834">
      <w:pPr>
        <w:pStyle w:val="af9"/>
        <w:widowControl w:val="0"/>
        <w:numPr>
          <w:ilvl w:val="0"/>
          <w:numId w:val="18"/>
        </w:numPr>
        <w:tabs>
          <w:tab w:val="left" w:pos="1378"/>
          <w:tab w:val="left" w:pos="1379"/>
        </w:tabs>
        <w:autoSpaceDE w:val="0"/>
        <w:autoSpaceDN w:val="0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2F6834">
        <w:rPr>
          <w:rFonts w:ascii="Times New Roman" w:hAnsi="Times New Roman"/>
          <w:sz w:val="28"/>
          <w:szCs w:val="28"/>
        </w:rPr>
        <w:t>формирование</w:t>
      </w:r>
      <w:proofErr w:type="spellEnd"/>
      <w:r w:rsidRPr="002F6834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коммуникативной</w:t>
      </w:r>
      <w:proofErr w:type="spellEnd"/>
      <w:r w:rsidRPr="002F6834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культуры</w:t>
      </w:r>
      <w:proofErr w:type="spellEnd"/>
      <w:r w:rsidRPr="002F6834">
        <w:rPr>
          <w:rFonts w:ascii="Times New Roman" w:hAnsi="Times New Roman"/>
          <w:sz w:val="28"/>
          <w:szCs w:val="28"/>
        </w:rPr>
        <w:t>;</w:t>
      </w:r>
    </w:p>
    <w:p w:rsidR="002F6834" w:rsidRPr="002F6834" w:rsidRDefault="002F6834" w:rsidP="002F6834">
      <w:pPr>
        <w:pStyle w:val="af9"/>
        <w:widowControl w:val="0"/>
        <w:numPr>
          <w:ilvl w:val="0"/>
          <w:numId w:val="18"/>
        </w:numPr>
        <w:tabs>
          <w:tab w:val="left" w:pos="1378"/>
          <w:tab w:val="left" w:pos="1379"/>
        </w:tabs>
        <w:autoSpaceDE w:val="0"/>
        <w:autoSpaceDN w:val="0"/>
        <w:spacing w:before="2" w:line="322" w:lineRule="exact"/>
        <w:contextualSpacing w:val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F6834">
        <w:rPr>
          <w:rFonts w:ascii="Times New Roman" w:hAnsi="Times New Roman"/>
          <w:sz w:val="28"/>
          <w:szCs w:val="28"/>
        </w:rPr>
        <w:t>экологическое</w:t>
      </w:r>
      <w:proofErr w:type="spellEnd"/>
      <w:proofErr w:type="gramEnd"/>
      <w:r w:rsidRPr="002F683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</w:rPr>
        <w:t>воспитание</w:t>
      </w:r>
      <w:proofErr w:type="spellEnd"/>
      <w:r w:rsidRPr="002F6834">
        <w:rPr>
          <w:rFonts w:ascii="Times New Roman" w:hAnsi="Times New Roman"/>
          <w:sz w:val="28"/>
          <w:szCs w:val="28"/>
        </w:rPr>
        <w:t>.</w:t>
      </w:r>
    </w:p>
    <w:p w:rsidR="002F6834" w:rsidRPr="002F6834" w:rsidRDefault="002F6834" w:rsidP="002F6834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Цель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–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формирование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гармоничной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личности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широким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мировоззренческим</w:t>
      </w:r>
      <w:r w:rsidRPr="002F6834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кругозором,</w:t>
      </w:r>
      <w:r w:rsidRPr="002F6834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</w:t>
      </w:r>
      <w:r w:rsidRPr="002F6834">
        <w:rPr>
          <w:rFonts w:ascii="Times New Roman" w:hAnsi="Times New Roman"/>
          <w:spacing w:val="4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серьезным</w:t>
      </w:r>
      <w:r w:rsidRPr="002F6834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багажом</w:t>
      </w:r>
      <w:r w:rsidRPr="002F6834">
        <w:rPr>
          <w:rFonts w:ascii="Times New Roman" w:hAnsi="Times New Roman"/>
          <w:spacing w:val="44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теоретических</w:t>
      </w:r>
      <w:r w:rsidRPr="002F6834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знаний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практических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навыков.</w:t>
      </w:r>
    </w:p>
    <w:p w:rsidR="002F6834" w:rsidRPr="002F6834" w:rsidRDefault="002F6834" w:rsidP="002F6834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Используемые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формы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воспитательной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работы: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викторина,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экскурсии,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игровые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программы,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диспуты.</w:t>
      </w:r>
    </w:p>
    <w:p w:rsidR="002F6834" w:rsidRPr="002F6834" w:rsidRDefault="002F6834" w:rsidP="002F6834">
      <w:pPr>
        <w:pStyle w:val="a5"/>
        <w:spacing w:before="74" w:line="242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Методы: беседа, мини-викторина, наблюдения, столкновения взглядов 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позиций,</w:t>
      </w:r>
      <w:r w:rsidRPr="002F6834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проектный,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поисковый.</w:t>
      </w:r>
    </w:p>
    <w:p w:rsidR="002F6834" w:rsidRPr="002F6834" w:rsidRDefault="002F6834" w:rsidP="002F6834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2F6834">
        <w:rPr>
          <w:rFonts w:ascii="Times New Roman" w:hAnsi="Times New Roman"/>
          <w:sz w:val="28"/>
          <w:szCs w:val="28"/>
          <w:lang w:val="ru-RU"/>
        </w:rPr>
        <w:t>Планируемый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результат: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повышение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мотивации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театральному</w:t>
      </w:r>
      <w:r w:rsidRPr="002F6834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 xml:space="preserve">искусству и личностному развитию; </w:t>
      </w:r>
      <w:proofErr w:type="spellStart"/>
      <w:r w:rsidRPr="002F6834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2F6834">
        <w:rPr>
          <w:rFonts w:ascii="Times New Roman" w:hAnsi="Times New Roman"/>
          <w:sz w:val="28"/>
          <w:szCs w:val="28"/>
          <w:lang w:val="ru-RU"/>
        </w:rPr>
        <w:t xml:space="preserve"> настойчивости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 достижении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цели,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стремление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получению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качественного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законченного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результата;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умение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работать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в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команде;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2F6834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нравственного,</w:t>
      </w:r>
      <w:r w:rsidRPr="002F6834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познавательного и</w:t>
      </w:r>
      <w:r w:rsidRPr="002F6834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2F6834">
        <w:rPr>
          <w:rFonts w:ascii="Times New Roman" w:hAnsi="Times New Roman"/>
          <w:sz w:val="28"/>
          <w:szCs w:val="28"/>
          <w:lang w:val="ru-RU"/>
        </w:rPr>
        <w:t>коммуникативного потенциалов личности.</w:t>
      </w:r>
    </w:p>
    <w:p w:rsidR="002F6834" w:rsidRPr="002F6834" w:rsidRDefault="002F6834" w:rsidP="002F6834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2F6834" w:rsidRPr="002F6834" w:rsidRDefault="002F6834" w:rsidP="002F6834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2F6834" w:rsidRPr="002F6834" w:rsidRDefault="002F6834" w:rsidP="002F6834">
      <w:pPr>
        <w:pStyle w:val="a5"/>
        <w:spacing w:before="1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F6834">
        <w:rPr>
          <w:rFonts w:ascii="Times New Roman" w:hAnsi="Times New Roman"/>
          <w:b/>
          <w:bCs/>
          <w:sz w:val="28"/>
          <w:szCs w:val="28"/>
          <w:lang w:val="ru-RU"/>
        </w:rPr>
        <w:t>Календарный план воспитательной работы на каждом году обучения</w:t>
      </w:r>
    </w:p>
    <w:p w:rsidR="002F6834" w:rsidRPr="002F6834" w:rsidRDefault="002F6834" w:rsidP="002F6834">
      <w:pPr>
        <w:pStyle w:val="a5"/>
        <w:spacing w:before="11"/>
        <w:jc w:val="center"/>
        <w:rPr>
          <w:b/>
          <w:bCs/>
          <w:lang w:val="ru-RU"/>
        </w:rPr>
      </w:pPr>
    </w:p>
    <w:tbl>
      <w:tblPr>
        <w:tblStyle w:val="TableNormal"/>
        <w:tblW w:w="1024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3082"/>
        <w:gridCol w:w="2981"/>
        <w:gridCol w:w="1443"/>
        <w:gridCol w:w="2152"/>
      </w:tblGrid>
      <w:tr w:rsidR="002F6834" w:rsidTr="002F6834">
        <w:trPr>
          <w:trHeight w:val="756"/>
        </w:trPr>
        <w:tc>
          <w:tcPr>
            <w:tcW w:w="583" w:type="dxa"/>
          </w:tcPr>
          <w:p w:rsidR="002F6834" w:rsidRDefault="002F6834" w:rsidP="00E7466B">
            <w:pPr>
              <w:pStyle w:val="TableParagraph"/>
              <w:spacing w:line="259" w:lineRule="auto"/>
              <w:ind w:left="129" w:right="100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082" w:type="dxa"/>
          </w:tcPr>
          <w:p w:rsidR="002F6834" w:rsidRDefault="002F6834" w:rsidP="00E7466B">
            <w:pPr>
              <w:pStyle w:val="TableParagraph"/>
              <w:spacing w:line="259" w:lineRule="auto"/>
              <w:ind w:left="1111" w:right="309" w:hanging="776"/>
              <w:jc w:val="left"/>
              <w:rPr>
                <w:sz w:val="24"/>
              </w:rPr>
            </w:pPr>
            <w:r>
              <w:rPr>
                <w:sz w:val="24"/>
              </w:rPr>
              <w:t>Название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981" w:type="dxa"/>
          </w:tcPr>
          <w:p w:rsidR="002F6834" w:rsidRDefault="002F6834" w:rsidP="00E7466B">
            <w:pPr>
              <w:pStyle w:val="TableParagraph"/>
              <w:spacing w:line="259" w:lineRule="auto"/>
              <w:ind w:left="278" w:right="258" w:firstLine="540"/>
              <w:jc w:val="lef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43" w:type="dxa"/>
          </w:tcPr>
          <w:p w:rsidR="002F6834" w:rsidRDefault="002F6834" w:rsidP="00E7466B">
            <w:pPr>
              <w:pStyle w:val="TableParagraph"/>
              <w:spacing w:line="259" w:lineRule="auto"/>
              <w:ind w:left="127" w:right="101" w:firstLine="249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152" w:type="dxa"/>
          </w:tcPr>
          <w:p w:rsidR="002F6834" w:rsidRDefault="002F6834" w:rsidP="00E7466B">
            <w:pPr>
              <w:pStyle w:val="TableParagraph"/>
              <w:spacing w:line="259" w:lineRule="auto"/>
              <w:ind w:left="105" w:right="79" w:firstLine="268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2F6834" w:rsidTr="002F6834">
        <w:trPr>
          <w:trHeight w:val="1650"/>
        </w:trPr>
        <w:tc>
          <w:tcPr>
            <w:tcW w:w="583" w:type="dxa"/>
          </w:tcPr>
          <w:p w:rsidR="002F6834" w:rsidRDefault="002F6834" w:rsidP="00E7466B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082" w:type="dxa"/>
          </w:tcPr>
          <w:p w:rsidR="002F6834" w:rsidRDefault="002F6834" w:rsidP="00E7466B">
            <w:pPr>
              <w:pStyle w:val="TableParagraph"/>
              <w:tabs>
                <w:tab w:val="left" w:pos="2148"/>
              </w:tabs>
              <w:spacing w:line="259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помещении,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2981" w:type="dxa"/>
          </w:tcPr>
          <w:p w:rsidR="002F6834" w:rsidRDefault="002F6834" w:rsidP="00E7466B">
            <w:pPr>
              <w:pStyle w:val="TableParagraph"/>
              <w:spacing w:line="259" w:lineRule="auto"/>
              <w:ind w:left="854" w:right="163" w:hanging="665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 и здоровый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43" w:type="dxa"/>
          </w:tcPr>
          <w:p w:rsidR="002F6834" w:rsidRDefault="002F6834" w:rsidP="00E7466B">
            <w:pPr>
              <w:pStyle w:val="TableParagraph"/>
              <w:spacing w:line="259" w:lineRule="auto"/>
              <w:ind w:right="222"/>
              <w:jc w:val="left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152" w:type="dxa"/>
          </w:tcPr>
          <w:p w:rsidR="002F6834" w:rsidRDefault="002F6834" w:rsidP="00E7466B">
            <w:pPr>
              <w:pStyle w:val="TableParagraph"/>
              <w:spacing w:line="275" w:lineRule="exact"/>
              <w:ind w:left="196" w:right="19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2F6834" w:rsidTr="002F6834">
        <w:trPr>
          <w:trHeight w:val="755"/>
        </w:trPr>
        <w:tc>
          <w:tcPr>
            <w:tcW w:w="583" w:type="dxa"/>
          </w:tcPr>
          <w:p w:rsidR="002F6834" w:rsidRDefault="002F6834" w:rsidP="00E7466B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2" w:type="dxa"/>
          </w:tcPr>
          <w:p w:rsidR="002F6834" w:rsidRDefault="002F6834" w:rsidP="00E7466B">
            <w:pPr>
              <w:pStyle w:val="TableParagraph"/>
              <w:spacing w:line="259" w:lineRule="auto"/>
              <w:ind w:left="107" w:right="685"/>
              <w:jc w:val="left"/>
              <w:rPr>
                <w:sz w:val="24"/>
              </w:rPr>
            </w:pPr>
            <w:r>
              <w:rPr>
                <w:sz w:val="24"/>
              </w:rPr>
              <w:t>Игры на знакомство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командообразование</w:t>
            </w:r>
            <w:proofErr w:type="spellEnd"/>
          </w:p>
        </w:tc>
        <w:tc>
          <w:tcPr>
            <w:tcW w:w="2981" w:type="dxa"/>
          </w:tcPr>
          <w:p w:rsidR="002F6834" w:rsidRDefault="002F6834" w:rsidP="00E7466B">
            <w:pPr>
              <w:pStyle w:val="TableParagraph"/>
              <w:spacing w:line="275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2F6834" w:rsidRDefault="002F6834" w:rsidP="00E7466B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2152" w:type="dxa"/>
          </w:tcPr>
          <w:p w:rsidR="002F6834" w:rsidRDefault="002F6834" w:rsidP="00E7466B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2F6834" w:rsidTr="002F6834">
        <w:trPr>
          <w:trHeight w:val="1351"/>
        </w:trPr>
        <w:tc>
          <w:tcPr>
            <w:tcW w:w="583" w:type="dxa"/>
          </w:tcPr>
          <w:p w:rsidR="002F6834" w:rsidRDefault="002F6834" w:rsidP="00E7466B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2" w:type="dxa"/>
          </w:tcPr>
          <w:p w:rsidR="002F6834" w:rsidRDefault="002F6834" w:rsidP="00E7466B">
            <w:pPr>
              <w:pStyle w:val="TableParagraph"/>
              <w:spacing w:line="259" w:lineRule="auto"/>
              <w:ind w:left="107" w:right="303"/>
              <w:jc w:val="left"/>
              <w:rPr>
                <w:sz w:val="24"/>
              </w:rPr>
            </w:pPr>
            <w:r>
              <w:rPr>
                <w:sz w:val="24"/>
              </w:rPr>
              <w:t>Беседа о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 ценностей,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бережном отношении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</w:p>
        </w:tc>
        <w:tc>
          <w:tcPr>
            <w:tcW w:w="2981" w:type="dxa"/>
          </w:tcPr>
          <w:p w:rsidR="002F6834" w:rsidRDefault="002F6834" w:rsidP="00E7466B">
            <w:pPr>
              <w:pStyle w:val="TableParagraph"/>
              <w:spacing w:line="259" w:lineRule="auto"/>
              <w:ind w:left="151" w:right="144" w:firstLine="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2F6834" w:rsidRDefault="002F6834" w:rsidP="00E7466B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2152" w:type="dxa"/>
          </w:tcPr>
          <w:p w:rsidR="002F6834" w:rsidRDefault="002F6834" w:rsidP="00E7466B">
            <w:pPr>
              <w:pStyle w:val="TableParagraph"/>
              <w:spacing w:line="259" w:lineRule="auto"/>
              <w:ind w:left="504" w:right="150" w:hanging="327"/>
              <w:jc w:val="left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2F6834" w:rsidTr="002F6834">
        <w:trPr>
          <w:trHeight w:val="755"/>
        </w:trPr>
        <w:tc>
          <w:tcPr>
            <w:tcW w:w="583" w:type="dxa"/>
          </w:tcPr>
          <w:p w:rsidR="002F6834" w:rsidRDefault="002F6834" w:rsidP="00E7466B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2" w:type="dxa"/>
          </w:tcPr>
          <w:p w:rsidR="002F6834" w:rsidRDefault="002F6834" w:rsidP="00E7466B">
            <w:pPr>
              <w:pStyle w:val="TableParagraph"/>
              <w:spacing w:line="259" w:lineRule="auto"/>
              <w:ind w:left="107" w:right="285"/>
              <w:jc w:val="left"/>
              <w:rPr>
                <w:sz w:val="24"/>
              </w:rPr>
            </w:pPr>
            <w:r>
              <w:rPr>
                <w:sz w:val="24"/>
              </w:rPr>
              <w:t>Работа над творческими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981" w:type="dxa"/>
          </w:tcPr>
          <w:p w:rsidR="002F6834" w:rsidRDefault="002F6834" w:rsidP="00E7466B">
            <w:pPr>
              <w:pStyle w:val="TableParagraph"/>
              <w:spacing w:line="259" w:lineRule="auto"/>
              <w:ind w:left="410" w:right="114" w:hanging="281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43" w:type="dxa"/>
          </w:tcPr>
          <w:p w:rsidR="002F6834" w:rsidRDefault="002F6834" w:rsidP="00E7466B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2152" w:type="dxa"/>
          </w:tcPr>
          <w:p w:rsidR="002F6834" w:rsidRDefault="002F6834" w:rsidP="00E7466B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2F6834" w:rsidTr="002F6834">
        <w:trPr>
          <w:trHeight w:val="1053"/>
        </w:trPr>
        <w:tc>
          <w:tcPr>
            <w:tcW w:w="583" w:type="dxa"/>
          </w:tcPr>
          <w:p w:rsidR="002F6834" w:rsidRDefault="002F6834" w:rsidP="00E7466B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2" w:type="dxa"/>
          </w:tcPr>
          <w:p w:rsidR="002F6834" w:rsidRDefault="002F6834" w:rsidP="00E7466B">
            <w:pPr>
              <w:pStyle w:val="TableParagraph"/>
              <w:spacing w:line="259" w:lineRule="auto"/>
              <w:ind w:left="107" w:right="346"/>
              <w:jc w:val="left"/>
              <w:rPr>
                <w:sz w:val="24"/>
              </w:rPr>
            </w:pPr>
            <w:r>
              <w:rPr>
                <w:sz w:val="24"/>
              </w:rPr>
              <w:t>Участие в соревнованиях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981" w:type="dxa"/>
          </w:tcPr>
          <w:p w:rsidR="002F6834" w:rsidRDefault="002F6834" w:rsidP="00E7466B">
            <w:pPr>
              <w:pStyle w:val="TableParagraph"/>
              <w:spacing w:line="259" w:lineRule="auto"/>
              <w:ind w:right="111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443" w:type="dxa"/>
          </w:tcPr>
          <w:p w:rsidR="002F6834" w:rsidRDefault="002F6834" w:rsidP="00E7466B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2152" w:type="dxa"/>
          </w:tcPr>
          <w:p w:rsidR="002F6834" w:rsidRDefault="002F6834" w:rsidP="00E7466B">
            <w:pPr>
              <w:pStyle w:val="TableParagraph"/>
              <w:spacing w:line="259" w:lineRule="auto"/>
              <w:ind w:left="504" w:right="202" w:hanging="274"/>
              <w:jc w:val="left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2F6834" w:rsidTr="002F6834">
        <w:trPr>
          <w:trHeight w:val="1649"/>
        </w:trPr>
        <w:tc>
          <w:tcPr>
            <w:tcW w:w="583" w:type="dxa"/>
          </w:tcPr>
          <w:p w:rsidR="002F6834" w:rsidRDefault="002F6834" w:rsidP="00E7466B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82" w:type="dxa"/>
          </w:tcPr>
          <w:p w:rsidR="002F6834" w:rsidRDefault="002F6834" w:rsidP="00E7466B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981" w:type="dxa"/>
          </w:tcPr>
          <w:p w:rsidR="002F6834" w:rsidRDefault="002F6834" w:rsidP="00E7466B">
            <w:pPr>
              <w:pStyle w:val="TableParagraph"/>
              <w:spacing w:line="259" w:lineRule="auto"/>
              <w:ind w:right="18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2F6834" w:rsidRDefault="002F6834" w:rsidP="00E7466B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2152" w:type="dxa"/>
          </w:tcPr>
          <w:p w:rsidR="002F6834" w:rsidRDefault="002F6834" w:rsidP="00E7466B">
            <w:pPr>
              <w:pStyle w:val="TableParagraph"/>
              <w:spacing w:line="276" w:lineRule="exact"/>
              <w:ind w:left="196" w:right="18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2F6834" w:rsidTr="002F6834">
        <w:trPr>
          <w:trHeight w:val="1651"/>
        </w:trPr>
        <w:tc>
          <w:tcPr>
            <w:tcW w:w="583" w:type="dxa"/>
          </w:tcPr>
          <w:p w:rsidR="002F6834" w:rsidRDefault="002F6834" w:rsidP="00E7466B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2" w:type="dxa"/>
          </w:tcPr>
          <w:p w:rsidR="002F6834" w:rsidRDefault="002F6834" w:rsidP="00E7466B">
            <w:pPr>
              <w:pStyle w:val="TableParagraph"/>
              <w:spacing w:line="259" w:lineRule="auto"/>
              <w:ind w:left="107" w:right="667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2981" w:type="dxa"/>
          </w:tcPr>
          <w:p w:rsidR="002F6834" w:rsidRDefault="002F6834" w:rsidP="00E7466B">
            <w:pPr>
              <w:pStyle w:val="TableParagraph"/>
              <w:spacing w:line="259" w:lineRule="auto"/>
              <w:ind w:right="18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воспитание;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2F6834" w:rsidRDefault="002F6834" w:rsidP="00E7466B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2152" w:type="dxa"/>
          </w:tcPr>
          <w:p w:rsidR="002F6834" w:rsidRDefault="002F6834" w:rsidP="00E7466B">
            <w:pPr>
              <w:pStyle w:val="TableParagraph"/>
              <w:spacing w:line="275" w:lineRule="exact"/>
              <w:ind w:left="195" w:right="19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2F6834" w:rsidTr="002F6834">
        <w:trPr>
          <w:trHeight w:val="892"/>
        </w:trPr>
        <w:tc>
          <w:tcPr>
            <w:tcW w:w="583" w:type="dxa"/>
          </w:tcPr>
          <w:p w:rsidR="002F6834" w:rsidRDefault="002F6834" w:rsidP="00E7466B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82" w:type="dxa"/>
          </w:tcPr>
          <w:p w:rsidR="002F6834" w:rsidRDefault="002F6834" w:rsidP="00E7466B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Беседа о празднике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81" w:type="dxa"/>
          </w:tcPr>
          <w:p w:rsidR="002F6834" w:rsidRDefault="002F6834" w:rsidP="00E7466B">
            <w:pPr>
              <w:pStyle w:val="TableParagraph"/>
              <w:spacing w:line="259" w:lineRule="auto"/>
              <w:ind w:right="6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</w:p>
          <w:p w:rsidR="002F6834" w:rsidRDefault="002F6834" w:rsidP="00E7466B">
            <w:pPr>
              <w:pStyle w:val="TableParagraph"/>
              <w:spacing w:line="275" w:lineRule="exact"/>
              <w:ind w:right="174"/>
              <w:jc w:val="lef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</w:p>
          <w:p w:rsidR="002F6834" w:rsidRDefault="002F6834" w:rsidP="00E7466B">
            <w:pPr>
              <w:pStyle w:val="TableParagraph"/>
              <w:spacing w:line="275" w:lineRule="exact"/>
              <w:ind w:right="174"/>
              <w:jc w:val="left"/>
              <w:rPr>
                <w:sz w:val="24"/>
              </w:rPr>
            </w:pPr>
            <w:r>
              <w:rPr>
                <w:sz w:val="24"/>
              </w:rPr>
              <w:t>воспитание;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43" w:type="dxa"/>
          </w:tcPr>
          <w:p w:rsidR="002F6834" w:rsidRDefault="002F6834" w:rsidP="00E7466B">
            <w:r w:rsidRPr="00637ED3">
              <w:t xml:space="preserve">В </w:t>
            </w:r>
            <w:proofErr w:type="spellStart"/>
            <w:r w:rsidRPr="00637ED3">
              <w:t>рамках</w:t>
            </w:r>
            <w:proofErr w:type="spellEnd"/>
            <w:r w:rsidRPr="00637ED3">
              <w:t xml:space="preserve"> </w:t>
            </w:r>
            <w:proofErr w:type="spellStart"/>
            <w:r w:rsidRPr="00637ED3">
              <w:t>занятий</w:t>
            </w:r>
            <w:proofErr w:type="spellEnd"/>
          </w:p>
        </w:tc>
        <w:tc>
          <w:tcPr>
            <w:tcW w:w="2152" w:type="dxa"/>
          </w:tcPr>
          <w:p w:rsidR="002F6834" w:rsidRDefault="002F6834" w:rsidP="00E7466B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2F6834" w:rsidRDefault="002F6834" w:rsidP="00E7466B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2F6834" w:rsidRDefault="002F6834" w:rsidP="00E7466B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2F6834" w:rsidRDefault="002F6834" w:rsidP="00E7466B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  <w:p w:rsidR="002F6834" w:rsidRDefault="002F6834" w:rsidP="00E7466B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</w:p>
        </w:tc>
      </w:tr>
      <w:tr w:rsidR="002F6834" w:rsidTr="002F6834">
        <w:trPr>
          <w:trHeight w:val="892"/>
        </w:trPr>
        <w:tc>
          <w:tcPr>
            <w:tcW w:w="583" w:type="dxa"/>
          </w:tcPr>
          <w:p w:rsidR="002F6834" w:rsidRDefault="002F6834" w:rsidP="00E7466B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82" w:type="dxa"/>
          </w:tcPr>
          <w:p w:rsidR="002F6834" w:rsidRDefault="002F6834" w:rsidP="00E7466B">
            <w:pPr>
              <w:pStyle w:val="TableParagraph"/>
              <w:spacing w:line="259" w:lineRule="auto"/>
              <w:ind w:left="107" w:right="278"/>
              <w:jc w:val="left"/>
              <w:rPr>
                <w:sz w:val="24"/>
              </w:rPr>
            </w:pPr>
            <w:r>
              <w:rPr>
                <w:sz w:val="24"/>
              </w:rPr>
              <w:t>Открытые занятия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981" w:type="dxa"/>
          </w:tcPr>
          <w:p w:rsidR="002F6834" w:rsidRDefault="002F6834" w:rsidP="00E7466B">
            <w:pPr>
              <w:pStyle w:val="TableParagraph"/>
              <w:spacing w:line="259" w:lineRule="auto"/>
              <w:ind w:right="41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труду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воспитание;</w:t>
            </w:r>
          </w:p>
          <w:p w:rsidR="002F6834" w:rsidRDefault="002F6834" w:rsidP="00E7466B">
            <w:pPr>
              <w:pStyle w:val="TableParagraph"/>
              <w:spacing w:line="259" w:lineRule="auto"/>
              <w:ind w:right="641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43" w:type="dxa"/>
          </w:tcPr>
          <w:p w:rsidR="002F6834" w:rsidRPr="00637ED3" w:rsidRDefault="002F6834" w:rsidP="00E7466B"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2152" w:type="dxa"/>
          </w:tcPr>
          <w:p w:rsidR="002F6834" w:rsidRDefault="002F6834" w:rsidP="00E7466B">
            <w:pPr>
              <w:pStyle w:val="TableParagraph"/>
              <w:spacing w:line="275" w:lineRule="exact"/>
              <w:ind w:left="194" w:right="190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:rsidR="002F6834" w:rsidRDefault="002F6834" w:rsidP="002F6834">
      <w:pPr>
        <w:spacing w:before="89" w:line="322" w:lineRule="exact"/>
        <w:jc w:val="center"/>
        <w:rPr>
          <w:b/>
          <w:sz w:val="28"/>
        </w:rPr>
      </w:pPr>
    </w:p>
    <w:p w:rsidR="00BF728C" w:rsidRPr="00BF728C" w:rsidRDefault="00BF728C" w:rsidP="00BF728C">
      <w:pPr>
        <w:spacing w:line="351" w:lineRule="exact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BF728C" w:rsidRPr="00700A07" w:rsidRDefault="002F6834" w:rsidP="00700A07">
      <w:pPr>
        <w:pStyle w:val="af5"/>
        <w:rPr>
          <w:rFonts w:ascii="Times New Roman" w:hAnsi="Times New Roman"/>
          <w:b/>
          <w:sz w:val="28"/>
          <w:szCs w:val="28"/>
          <w:lang w:val="ru-RU"/>
        </w:rPr>
      </w:pPr>
      <w:r w:rsidRPr="00AC43C8">
        <w:rPr>
          <w:rFonts w:ascii="Times New Roman" w:hAnsi="Times New Roman"/>
          <w:b/>
          <w:sz w:val="28"/>
          <w:szCs w:val="28"/>
          <w:lang w:val="ru-RU"/>
        </w:rPr>
        <w:t>Список литературы</w:t>
      </w:r>
    </w:p>
    <w:p w:rsidR="002F6834" w:rsidRPr="00DB35C9" w:rsidRDefault="002F6834" w:rsidP="002F6834">
      <w:pPr>
        <w:ind w:right="-285"/>
        <w:jc w:val="both"/>
        <w:rPr>
          <w:rFonts w:ascii="Times New Roman" w:hAnsi="Times New Roman"/>
          <w:b/>
          <w:color w:val="505050"/>
          <w:spacing w:val="1"/>
          <w:sz w:val="28"/>
          <w:szCs w:val="28"/>
        </w:rPr>
      </w:pPr>
      <w:proofErr w:type="spellStart"/>
      <w:r w:rsidRPr="00DB35C9">
        <w:rPr>
          <w:rFonts w:ascii="Times New Roman" w:hAnsi="Times New Roman"/>
          <w:b/>
          <w:color w:val="505050"/>
          <w:spacing w:val="1"/>
          <w:sz w:val="28"/>
          <w:szCs w:val="28"/>
        </w:rPr>
        <w:lastRenderedPageBreak/>
        <w:t>Нормативные</w:t>
      </w:r>
      <w:proofErr w:type="spellEnd"/>
      <w:r w:rsidRPr="00DB35C9">
        <w:rPr>
          <w:rFonts w:ascii="Times New Roman" w:hAnsi="Times New Roman"/>
          <w:b/>
          <w:color w:val="505050"/>
          <w:spacing w:val="1"/>
          <w:sz w:val="28"/>
          <w:szCs w:val="28"/>
        </w:rPr>
        <w:t xml:space="preserve"> </w:t>
      </w:r>
      <w:proofErr w:type="spellStart"/>
      <w:r w:rsidRPr="00DB35C9">
        <w:rPr>
          <w:rFonts w:ascii="Times New Roman" w:hAnsi="Times New Roman"/>
          <w:b/>
          <w:color w:val="505050"/>
          <w:spacing w:val="1"/>
          <w:sz w:val="28"/>
          <w:szCs w:val="28"/>
        </w:rPr>
        <w:t>правовые</w:t>
      </w:r>
      <w:proofErr w:type="spellEnd"/>
      <w:r w:rsidRPr="00DB35C9">
        <w:rPr>
          <w:rFonts w:ascii="Times New Roman" w:hAnsi="Times New Roman"/>
          <w:b/>
          <w:color w:val="505050"/>
          <w:spacing w:val="1"/>
          <w:sz w:val="28"/>
          <w:szCs w:val="28"/>
        </w:rPr>
        <w:t xml:space="preserve"> </w:t>
      </w:r>
      <w:proofErr w:type="spellStart"/>
      <w:r w:rsidRPr="00DB35C9">
        <w:rPr>
          <w:rFonts w:ascii="Times New Roman" w:hAnsi="Times New Roman"/>
          <w:b/>
          <w:color w:val="505050"/>
          <w:spacing w:val="1"/>
          <w:sz w:val="28"/>
          <w:szCs w:val="28"/>
        </w:rPr>
        <w:t>акты</w:t>
      </w:r>
      <w:proofErr w:type="spellEnd"/>
      <w:r w:rsidRPr="00DB35C9">
        <w:rPr>
          <w:rFonts w:ascii="Times New Roman" w:hAnsi="Times New Roman"/>
          <w:b/>
          <w:color w:val="505050"/>
          <w:spacing w:val="1"/>
          <w:sz w:val="28"/>
          <w:szCs w:val="28"/>
        </w:rPr>
        <w:t xml:space="preserve">: </w:t>
      </w:r>
    </w:p>
    <w:p w:rsidR="002F6834" w:rsidRPr="002F6834" w:rsidRDefault="002F6834" w:rsidP="002F6834">
      <w:pPr>
        <w:ind w:right="-285"/>
        <w:jc w:val="both"/>
        <w:rPr>
          <w:rFonts w:ascii="Times New Roman" w:hAnsi="Times New Roman"/>
          <w:color w:val="505050"/>
          <w:spacing w:val="1"/>
          <w:sz w:val="28"/>
          <w:szCs w:val="28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>1. Федеральный закон «Об образовании в Российской Федерации» от 29.12.2012 № 273-ФЗ.</w:t>
      </w:r>
    </w:p>
    <w:p w:rsidR="002F6834" w:rsidRPr="002F6834" w:rsidRDefault="002F6834" w:rsidP="002F6834">
      <w:pPr>
        <w:ind w:right="-285"/>
        <w:jc w:val="both"/>
        <w:rPr>
          <w:rFonts w:ascii="Times New Roman" w:hAnsi="Times New Roman"/>
          <w:color w:val="505050"/>
          <w:spacing w:val="1"/>
          <w:sz w:val="28"/>
          <w:szCs w:val="28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2F6834" w:rsidRPr="002F6834" w:rsidRDefault="002F6834" w:rsidP="002F6834">
      <w:pPr>
        <w:ind w:right="-285"/>
        <w:jc w:val="both"/>
        <w:rPr>
          <w:rFonts w:ascii="Times New Roman" w:hAnsi="Times New Roman"/>
          <w:color w:val="505050"/>
          <w:spacing w:val="1"/>
          <w:sz w:val="28"/>
          <w:szCs w:val="28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2F6834" w:rsidRPr="002F6834" w:rsidRDefault="002F6834" w:rsidP="002F6834">
      <w:pPr>
        <w:ind w:right="-285"/>
        <w:jc w:val="both"/>
        <w:rPr>
          <w:rFonts w:ascii="Times New Roman" w:hAnsi="Times New Roman"/>
          <w:color w:val="505050"/>
          <w:spacing w:val="1"/>
          <w:sz w:val="28"/>
          <w:szCs w:val="28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2F6834" w:rsidRPr="002F6834" w:rsidRDefault="002F6834" w:rsidP="002F6834">
      <w:pPr>
        <w:ind w:right="-285"/>
        <w:jc w:val="both"/>
        <w:rPr>
          <w:rFonts w:ascii="Times New Roman" w:hAnsi="Times New Roman"/>
          <w:color w:val="505050"/>
          <w:spacing w:val="1"/>
          <w:sz w:val="28"/>
          <w:szCs w:val="28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2F6834" w:rsidRPr="002F6834" w:rsidRDefault="002F6834" w:rsidP="002F6834">
      <w:pPr>
        <w:ind w:right="-285"/>
        <w:jc w:val="both"/>
        <w:rPr>
          <w:rFonts w:ascii="Times New Roman" w:hAnsi="Times New Roman"/>
          <w:color w:val="505050"/>
          <w:spacing w:val="1"/>
          <w:sz w:val="28"/>
          <w:szCs w:val="28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2F6834" w:rsidRPr="002F6834" w:rsidRDefault="002F6834" w:rsidP="002F6834">
      <w:pPr>
        <w:ind w:right="-285"/>
        <w:jc w:val="both"/>
        <w:rPr>
          <w:rFonts w:ascii="Times New Roman" w:hAnsi="Times New Roman"/>
          <w:color w:val="505050"/>
          <w:spacing w:val="1"/>
          <w:sz w:val="28"/>
          <w:szCs w:val="28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2F6834" w:rsidRPr="002F6834" w:rsidRDefault="002F6834" w:rsidP="002F6834">
      <w:pPr>
        <w:ind w:right="-285"/>
        <w:jc w:val="both"/>
        <w:rPr>
          <w:rFonts w:ascii="Times New Roman" w:hAnsi="Times New Roman"/>
          <w:color w:val="505050"/>
          <w:spacing w:val="1"/>
          <w:sz w:val="28"/>
          <w:szCs w:val="28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>о-</w:t>
      </w:r>
      <w:proofErr w:type="gramEnd"/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2F6834" w:rsidRPr="002F6834" w:rsidRDefault="002F6834" w:rsidP="002F6834">
      <w:pPr>
        <w:ind w:right="-285"/>
        <w:jc w:val="both"/>
        <w:rPr>
          <w:rFonts w:ascii="Times New Roman" w:hAnsi="Times New Roman"/>
          <w:color w:val="505050"/>
          <w:spacing w:val="1"/>
          <w:sz w:val="28"/>
          <w:szCs w:val="28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2F6834" w:rsidRPr="002F6834" w:rsidRDefault="002F6834" w:rsidP="002F6834">
      <w:pPr>
        <w:ind w:right="-285"/>
        <w:jc w:val="both"/>
        <w:rPr>
          <w:rFonts w:ascii="Times New Roman" w:hAnsi="Times New Roman"/>
          <w:color w:val="505050"/>
          <w:spacing w:val="1"/>
          <w:sz w:val="28"/>
          <w:szCs w:val="28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DB35C9">
        <w:rPr>
          <w:rFonts w:ascii="Times New Roman" w:hAnsi="Times New Roman"/>
          <w:color w:val="505050"/>
          <w:spacing w:val="1"/>
          <w:sz w:val="28"/>
          <w:szCs w:val="28"/>
        </w:rPr>
        <w:t>I</w:t>
      </w: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 этап (2022 - 2024 годы) в Калининградской области и Целевых показателей </w:t>
      </w:r>
      <w:proofErr w:type="gramStart"/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>реализации Концепции развития дополнительного образования детей</w:t>
      </w:r>
      <w:proofErr w:type="gramEnd"/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 до 2030 года в Калининградской области».</w:t>
      </w:r>
    </w:p>
    <w:p w:rsidR="002F6834" w:rsidRPr="002F6834" w:rsidRDefault="002F6834" w:rsidP="002F6834">
      <w:pPr>
        <w:ind w:right="-285"/>
        <w:rPr>
          <w:rFonts w:ascii="Times New Roman" w:hAnsi="Times New Roman"/>
          <w:lang w:val="ru-RU"/>
        </w:rPr>
      </w:pPr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 xml:space="preserve">      11. Устав Дома детского творчества г</w:t>
      </w:r>
      <w:proofErr w:type="gramStart"/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>.П</w:t>
      </w:r>
      <w:proofErr w:type="gramEnd"/>
      <w:r w:rsidRPr="002F6834">
        <w:rPr>
          <w:rFonts w:ascii="Times New Roman" w:hAnsi="Times New Roman"/>
          <w:color w:val="505050"/>
          <w:spacing w:val="1"/>
          <w:sz w:val="28"/>
          <w:szCs w:val="28"/>
          <w:lang w:val="ru-RU"/>
        </w:rPr>
        <w:t>равдинска</w:t>
      </w:r>
    </w:p>
    <w:p w:rsidR="00345CD0" w:rsidRPr="00AC43C8" w:rsidRDefault="00345CD0" w:rsidP="002F6834">
      <w:pPr>
        <w:ind w:right="-285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45CD0" w:rsidRPr="00AC43C8" w:rsidRDefault="00345CD0" w:rsidP="002F6834">
      <w:pPr>
        <w:ind w:right="-285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43C8">
        <w:rPr>
          <w:rFonts w:ascii="Times New Roman" w:hAnsi="Times New Roman"/>
          <w:b/>
          <w:sz w:val="28"/>
          <w:szCs w:val="28"/>
          <w:lang w:val="ru-RU"/>
        </w:rPr>
        <w:t>Список литературы для педагогов</w:t>
      </w:r>
    </w:p>
    <w:p w:rsidR="00345CD0" w:rsidRPr="00AC43C8" w:rsidRDefault="00345CD0" w:rsidP="002F6834">
      <w:pPr>
        <w:ind w:right="-285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Афонькин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С.Ю. </w:t>
      </w: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Афонькина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А.С. Орнаменты народов мира - С-Петербург, Кристалл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,;</w:t>
      </w:r>
      <w:proofErr w:type="gramEnd"/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Волков Н.М. Композиция в живописи. - М.: Просвещение, 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Газарян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С. </w:t>
      </w:r>
      <w:proofErr w:type="gramStart"/>
      <w:r w:rsidRPr="00AC43C8">
        <w:rPr>
          <w:rFonts w:ascii="Times New Roman" w:hAnsi="Times New Roman"/>
          <w:sz w:val="28"/>
          <w:szCs w:val="28"/>
          <w:lang w:val="ru-RU"/>
        </w:rPr>
        <w:t>Прекрасное</w:t>
      </w:r>
      <w:proofErr w:type="gramEnd"/>
      <w:r w:rsidRPr="00AC43C8">
        <w:rPr>
          <w:rFonts w:ascii="Times New Roman" w:hAnsi="Times New Roman"/>
          <w:sz w:val="28"/>
          <w:szCs w:val="28"/>
          <w:lang w:val="ru-RU"/>
        </w:rPr>
        <w:t xml:space="preserve"> своими руками (народные художественные ремесла) - составитель Москва, «Детская лит.», 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Грибовская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А.А. Дошкольникам о графике, живописи, архитектуре и скульптуре. - М.: МИПКРО, 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ГильманР.А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>. Художественная роспись тканей - Москва, ВЛАДОС, 2008;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Дмитриева Н.А. Краткая история искусств.- С.-П.: </w:t>
      </w: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Терра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>, 2005;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Дубровская Н.В. Приглашение к творчеству. - С.-П.: Детство - Пресс, 2002;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lastRenderedPageBreak/>
        <w:t xml:space="preserve">Кузин </w:t>
      </w:r>
      <w:r w:rsidRPr="00AC43C8">
        <w:rPr>
          <w:rFonts w:ascii="Times New Roman" w:hAnsi="Times New Roman"/>
          <w:sz w:val="28"/>
          <w:szCs w:val="28"/>
        </w:rPr>
        <w:t>B</w:t>
      </w:r>
      <w:r w:rsidRPr="00AC43C8">
        <w:rPr>
          <w:rFonts w:ascii="Times New Roman" w:hAnsi="Times New Roman"/>
          <w:sz w:val="28"/>
          <w:szCs w:val="28"/>
          <w:lang w:val="ru-RU"/>
        </w:rPr>
        <w:t>.</w:t>
      </w:r>
      <w:r w:rsidRPr="00AC43C8">
        <w:rPr>
          <w:rFonts w:ascii="Times New Roman" w:hAnsi="Times New Roman"/>
          <w:sz w:val="28"/>
          <w:szCs w:val="28"/>
        </w:rPr>
        <w:t>C</w:t>
      </w:r>
      <w:r w:rsidRPr="00AC43C8">
        <w:rPr>
          <w:rFonts w:ascii="Times New Roman" w:hAnsi="Times New Roman"/>
          <w:sz w:val="28"/>
          <w:szCs w:val="28"/>
          <w:lang w:val="ru-RU"/>
        </w:rPr>
        <w:t>. Основы обучения изобразительного искусства в школе. - М: Просвещение, 1998;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Неменский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Б.М. Искусство вокруг нас. - М.: Мозаика-Синтез, 2003;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Сапожникова Т.Б., </w:t>
      </w: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Коблова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О.А Методика проведения уроков изобразительного искусства по теме «Декоративно-прикладное искусство в жизни человека» - Москва, Педагогический университет «Первое сентября», 2007;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Синеглазова М.О. Роспись по стеклу - Москва, «Издательский Дом МСП», 2008;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>Клюев Н.В. Педагогическая психология. - М.: Изд-во ВЛАДОС-ПРЕСС, 2003.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45CD0" w:rsidRPr="00AC43C8" w:rsidRDefault="00345CD0" w:rsidP="002F6834">
      <w:pPr>
        <w:ind w:right="-285"/>
        <w:jc w:val="center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b/>
          <w:sz w:val="28"/>
          <w:szCs w:val="28"/>
          <w:lang w:val="ru-RU"/>
        </w:rPr>
        <w:t>Список литературы для обучающихся и родителей</w:t>
      </w:r>
    </w:p>
    <w:p w:rsidR="00345CD0" w:rsidRPr="00AC43C8" w:rsidRDefault="00345CD0" w:rsidP="002F6834">
      <w:pPr>
        <w:ind w:right="-28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Афонькин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С.Ю., </w:t>
      </w: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Афонькина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А.С. Орнаменты народов мира, С-Петербург, Кристалл, 2008;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Жемчугова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П.П. Иллюстрированный словарь школьника Декоративно-прикладное искусство, Санкт-Петербург, 2006;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Гильман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 xml:space="preserve"> Р.А. Художественная роспись тканей – Москва, ВЛАДОС, 2008;</w:t>
      </w:r>
    </w:p>
    <w:p w:rsidR="00345CD0" w:rsidRPr="00AC43C8" w:rsidRDefault="00345CD0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  <w:r w:rsidRPr="00AC43C8">
        <w:rPr>
          <w:rFonts w:ascii="Times New Roman" w:hAnsi="Times New Roman"/>
          <w:sz w:val="28"/>
          <w:szCs w:val="28"/>
          <w:lang w:val="ru-RU"/>
        </w:rPr>
        <w:t xml:space="preserve">Дмитриева Н.А. Краткая история искусств - С.-П.: </w:t>
      </w:r>
      <w:proofErr w:type="spellStart"/>
      <w:r w:rsidRPr="00AC43C8">
        <w:rPr>
          <w:rFonts w:ascii="Times New Roman" w:hAnsi="Times New Roman"/>
          <w:sz w:val="28"/>
          <w:szCs w:val="28"/>
          <w:lang w:val="ru-RU"/>
        </w:rPr>
        <w:t>Терра</w:t>
      </w:r>
      <w:proofErr w:type="spellEnd"/>
      <w:r w:rsidRPr="00AC43C8">
        <w:rPr>
          <w:rFonts w:ascii="Times New Roman" w:hAnsi="Times New Roman"/>
          <w:sz w:val="28"/>
          <w:szCs w:val="28"/>
          <w:lang w:val="ru-RU"/>
        </w:rPr>
        <w:t>, 2005;</w:t>
      </w:r>
    </w:p>
    <w:p w:rsidR="00345CD0" w:rsidRPr="00AC43C8" w:rsidRDefault="00345CD0" w:rsidP="002F6834">
      <w:pPr>
        <w:pStyle w:val="19"/>
        <w:spacing w:line="36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176" w:rsidRPr="00AC43C8" w:rsidRDefault="00A36FE2" w:rsidP="002F6834">
      <w:pPr>
        <w:ind w:right="-285"/>
        <w:rPr>
          <w:rFonts w:ascii="Times New Roman" w:hAnsi="Times New Roman"/>
          <w:bCs/>
          <w:sz w:val="28"/>
          <w:szCs w:val="28"/>
          <w:lang w:val="ru-RU"/>
        </w:rPr>
      </w:pPr>
      <w:r w:rsidRPr="00AC43C8">
        <w:rPr>
          <w:rFonts w:ascii="Times New Roman" w:hAnsi="Times New Roman"/>
          <w:bCs/>
          <w:sz w:val="28"/>
          <w:szCs w:val="28"/>
          <w:lang w:val="ru-RU"/>
        </w:rPr>
        <w:t>Интернет-ресурсы</w:t>
      </w:r>
    </w:p>
    <w:p w:rsidR="007643C6" w:rsidRPr="00AC43C8" w:rsidRDefault="007643C6" w:rsidP="002F6834">
      <w:pPr>
        <w:ind w:right="-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6FE2" w:rsidRPr="00AC43C8" w:rsidRDefault="00F96539" w:rsidP="002F6834">
      <w:pPr>
        <w:ind w:right="-285"/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  <w:lang w:val="ru-RU"/>
        </w:rPr>
      </w:pPr>
      <w:bookmarkStart w:id="1" w:name="_Hlk69819080"/>
      <w:r w:rsidRPr="00AC43C8"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  <w:lang w:val="ru-RU"/>
        </w:rPr>
        <w:t>1.</w:t>
      </w:r>
      <w:hyperlink r:id="rId9" w:history="1">
        <w:r w:rsidR="00A36FE2"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  <w:lang w:val="ru-RU"/>
          </w:rPr>
          <w:t>Детям о живописи</w:t>
        </w:r>
      </w:hyperlink>
    </w:p>
    <w:p w:rsidR="00A36FE2" w:rsidRPr="00AC43C8" w:rsidRDefault="00A36FE2" w:rsidP="002F6834">
      <w:pPr>
        <w:ind w:right="-285"/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  <w:lang w:val="ru-RU"/>
        </w:rPr>
      </w:pPr>
      <w:r w:rsidRPr="00AC43C8"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  <w:lang w:val="ru-RU"/>
        </w:rPr>
        <w:t>Все самое интересное о живописи. В разделе «О живописи» собрана интересная информация о жанрах и подборки с самыми известными картинами великих мастеров.</w:t>
      </w:r>
    </w:p>
    <w:p w:rsidR="00A36FE2" w:rsidRPr="00AC43C8" w:rsidRDefault="00A36FE2" w:rsidP="002F6834">
      <w:pPr>
        <w:ind w:right="-285"/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  <w:lang w:val="ru-RU"/>
        </w:rPr>
      </w:pPr>
      <w:r w:rsidRPr="00AC43C8"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  <w:lang w:val="ru-RU"/>
        </w:rPr>
        <w:t>Адрес сайта:</w:t>
      </w:r>
      <w:r w:rsidRPr="00AC43C8"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</w:rPr>
        <w:t> </w:t>
      </w:r>
      <w:hyperlink r:id="rId10" w:tgtFrame="_blank" w:history="1">
        <w:r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</w:rPr>
          <w:t>http</w:t>
        </w:r>
        <w:r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  <w:lang w:val="ru-RU"/>
          </w:rPr>
          <w:t>://</w:t>
        </w:r>
        <w:r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</w:rPr>
          <w:t>www</w:t>
        </w:r>
        <w:r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  <w:lang w:val="ru-RU"/>
          </w:rPr>
          <w:t>.</w:t>
        </w:r>
        <w:r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</w:rPr>
          <w:t>art</w:t>
        </w:r>
        <w:r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  <w:lang w:val="ru-RU"/>
          </w:rPr>
          <w:t>-</w:t>
        </w:r>
        <w:proofErr w:type="spellStart"/>
        <w:r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</w:rPr>
          <w:t>urok</w:t>
        </w:r>
        <w:proofErr w:type="spellEnd"/>
        <w:r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  <w:lang w:val="ru-RU"/>
          </w:rPr>
          <w:t>.</w:t>
        </w:r>
        <w:proofErr w:type="spellStart"/>
        <w:r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</w:rPr>
          <w:t>ru</w:t>
        </w:r>
        <w:proofErr w:type="spellEnd"/>
        <w:r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  <w:lang w:val="ru-RU"/>
          </w:rPr>
          <w:t>/</w:t>
        </w:r>
      </w:hyperlink>
    </w:p>
    <w:p w:rsidR="00A36FE2" w:rsidRPr="00AC43C8" w:rsidRDefault="00A36FE2" w:rsidP="002F6834">
      <w:pPr>
        <w:ind w:right="-285"/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  <w:lang w:val="ru-RU"/>
        </w:rPr>
      </w:pPr>
    </w:p>
    <w:p w:rsidR="00A36FE2" w:rsidRPr="00AC43C8" w:rsidRDefault="00F96539" w:rsidP="002F6834">
      <w:pPr>
        <w:ind w:right="-285"/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  <w:lang w:val="ru-RU"/>
        </w:rPr>
      </w:pPr>
      <w:r w:rsidRPr="00AC43C8"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  <w:lang w:val="ru-RU"/>
        </w:rPr>
        <w:t>2.</w:t>
      </w:r>
      <w:r w:rsidR="00A36FE2" w:rsidRPr="00AC43C8"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  <w:lang w:val="ru-RU"/>
        </w:rPr>
        <w:t>Адрес сайта:</w:t>
      </w:r>
      <w:r w:rsidR="00A36FE2" w:rsidRPr="00AC43C8">
        <w:rPr>
          <w:rStyle w:val="aff0"/>
          <w:rFonts w:ascii="Times New Roman" w:hAnsi="Times New Roman"/>
          <w:b w:val="0"/>
          <w:bCs/>
          <w:i w:val="0"/>
          <w:iCs/>
          <w:sz w:val="28"/>
          <w:szCs w:val="28"/>
          <w:u w:val="none"/>
        </w:rPr>
        <w:t> </w:t>
      </w:r>
      <w:hyperlink r:id="rId11" w:tgtFrame="_blank" w:history="1">
        <w:r w:rsidR="00A36FE2"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</w:rPr>
          <w:t>http</w:t>
        </w:r>
        <w:r w:rsidR="00A36FE2"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  <w:lang w:val="ru-RU"/>
          </w:rPr>
          <w:t>://</w:t>
        </w:r>
        <w:proofErr w:type="spellStart"/>
        <w:r w:rsidR="00A36FE2"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</w:rPr>
          <w:t>gallerix</w:t>
        </w:r>
        <w:proofErr w:type="spellEnd"/>
        <w:r w:rsidR="00A36FE2"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  <w:lang w:val="ru-RU"/>
          </w:rPr>
          <w:t>.</w:t>
        </w:r>
        <w:proofErr w:type="spellStart"/>
        <w:r w:rsidR="00A36FE2"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</w:rPr>
          <w:t>ru</w:t>
        </w:r>
        <w:proofErr w:type="spellEnd"/>
        <w:r w:rsidR="00A36FE2" w:rsidRPr="00AC43C8">
          <w:rPr>
            <w:rStyle w:val="aff0"/>
            <w:rFonts w:ascii="Times New Roman" w:hAnsi="Times New Roman"/>
            <w:b w:val="0"/>
            <w:bCs/>
            <w:i w:val="0"/>
            <w:iCs/>
            <w:sz w:val="28"/>
            <w:szCs w:val="28"/>
            <w:u w:val="none"/>
            <w:lang w:val="ru-RU"/>
          </w:rPr>
          <w:t>/</w:t>
        </w:r>
      </w:hyperlink>
    </w:p>
    <w:p w:rsidR="00A36FE2" w:rsidRPr="00AC43C8" w:rsidRDefault="00A36FE2" w:rsidP="002F6834">
      <w:pPr>
        <w:ind w:right="-28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spellStart"/>
      <w:r w:rsidRPr="00AC43C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Gallerix.ru</w:t>
      </w:r>
      <w:proofErr w:type="spellEnd"/>
      <w:r w:rsidRPr="00AC43C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– крупнейшая виртуальная галерея, в которой представлены картины, прошедшие цифровую реставрацию цветового баланса. На сайте размещены видео-мастер-классы по обучению технике живописи, уроки рисования, статьи о культуре, фильмы о художниках.</w:t>
      </w:r>
    </w:p>
    <w:p w:rsidR="00F96539" w:rsidRPr="00AC43C8" w:rsidRDefault="00F96539" w:rsidP="002F6834">
      <w:pPr>
        <w:ind w:right="-28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F96539" w:rsidRPr="00AC43C8" w:rsidRDefault="00F96539" w:rsidP="002F6834">
      <w:pPr>
        <w:shd w:val="clear" w:color="auto" w:fill="FFFFFF"/>
        <w:spacing w:line="270" w:lineRule="atLeast"/>
        <w:ind w:right="-28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AC43C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</w:t>
      </w:r>
      <w:hyperlink r:id="rId12" w:history="1">
        <w:r w:rsidRPr="00AC43C8">
          <w:rPr>
            <w:rFonts w:ascii="Times New Roman" w:eastAsia="Times New Roman" w:hAnsi="Times New Roman"/>
            <w:sz w:val="28"/>
            <w:szCs w:val="28"/>
            <w:lang w:val="ru-RU" w:eastAsia="ru-RU" w:bidi="ar-SA"/>
          </w:rPr>
          <w:t>«Школа Карандашика» – уроки рисования для детей.</w:t>
        </w:r>
      </w:hyperlink>
    </w:p>
    <w:p w:rsidR="00F96539" w:rsidRPr="00AC43C8" w:rsidRDefault="00F96539" w:rsidP="002F6834">
      <w:pPr>
        <w:shd w:val="clear" w:color="auto" w:fill="FFFFFF"/>
        <w:ind w:right="-28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AC43C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Адрес сайта: </w:t>
      </w:r>
      <w:hyperlink r:id="rId13" w:tgtFrame="_blank" w:history="1">
        <w:r w:rsidRPr="00AC43C8">
          <w:rPr>
            <w:rFonts w:ascii="Times New Roman" w:eastAsia="Times New Roman" w:hAnsi="Times New Roman"/>
            <w:sz w:val="28"/>
            <w:szCs w:val="28"/>
            <w:lang w:val="ru-RU" w:eastAsia="ru-RU" w:bidi="ar-SA"/>
          </w:rPr>
          <w:t>http://www.solnet.ee/sol/026/ris_000.html</w:t>
        </w:r>
      </w:hyperlink>
    </w:p>
    <w:p w:rsidR="00F96539" w:rsidRPr="00AC43C8" w:rsidRDefault="00F96539" w:rsidP="002F6834">
      <w:pPr>
        <w:ind w:right="-28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345CD0" w:rsidRPr="00AC43C8" w:rsidRDefault="00345CD0" w:rsidP="002F6834">
      <w:pPr>
        <w:ind w:right="-285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 w:bidi="ar-SA"/>
        </w:rPr>
      </w:pPr>
    </w:p>
    <w:p w:rsidR="00F96539" w:rsidRPr="00AC43C8" w:rsidRDefault="00F96539" w:rsidP="002F6834">
      <w:pPr>
        <w:shd w:val="clear" w:color="auto" w:fill="FFFFFF"/>
        <w:spacing w:line="270" w:lineRule="atLeast"/>
        <w:ind w:right="-28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AC43C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4.</w:t>
      </w:r>
      <w:hyperlink r:id="rId14" w:history="1">
        <w:r w:rsidRPr="00AC43C8">
          <w:rPr>
            <w:rFonts w:ascii="Times New Roman" w:eastAsia="Times New Roman" w:hAnsi="Times New Roman"/>
            <w:sz w:val="28"/>
            <w:szCs w:val="28"/>
            <w:u w:val="single"/>
            <w:lang w:val="ru-RU" w:eastAsia="ru-RU" w:bidi="ar-SA"/>
          </w:rPr>
          <w:t>«Уроки рисования»</w:t>
        </w:r>
      </w:hyperlink>
    </w:p>
    <w:p w:rsidR="00F96539" w:rsidRPr="00AC43C8" w:rsidRDefault="00F96539" w:rsidP="002F6834">
      <w:pPr>
        <w:ind w:right="-28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AC43C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 w:bidi="ar-SA"/>
        </w:rPr>
        <w:t xml:space="preserve">«Уроки рисования» – </w:t>
      </w:r>
      <w:proofErr w:type="spellStart"/>
      <w:r w:rsidRPr="00AC43C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 w:bidi="ar-SA"/>
        </w:rPr>
        <w:t>онлайн</w:t>
      </w:r>
      <w:proofErr w:type="spellEnd"/>
      <w:r w:rsidRPr="00AC43C8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 w:bidi="ar-SA"/>
        </w:rPr>
        <w:t>–уроки рисования, написанные признанными мастерами  графики. Уроки будут интересны как начинающим, так и уже продвинутым художникам.</w:t>
      </w:r>
    </w:p>
    <w:p w:rsidR="00F96539" w:rsidRPr="00AC43C8" w:rsidRDefault="00F96539" w:rsidP="002F6834">
      <w:pPr>
        <w:shd w:val="clear" w:color="auto" w:fill="FFFFFF"/>
        <w:ind w:right="-285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AC43C8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Адрес сайта: </w:t>
      </w:r>
      <w:hyperlink r:id="rId15" w:tgtFrame="_blank" w:history="1">
        <w:r w:rsidRPr="00AC43C8">
          <w:rPr>
            <w:rFonts w:ascii="Times New Roman" w:eastAsia="Times New Roman" w:hAnsi="Times New Roman"/>
            <w:sz w:val="28"/>
            <w:szCs w:val="28"/>
            <w:u w:val="single"/>
            <w:lang w:val="ru-RU" w:eastAsia="ru-RU" w:bidi="ar-SA"/>
          </w:rPr>
          <w:t>http://draw.demiart.ru/</w:t>
        </w:r>
      </w:hyperlink>
    </w:p>
    <w:p w:rsidR="00345CD0" w:rsidRPr="00345CD0" w:rsidRDefault="00345CD0" w:rsidP="002F6834">
      <w:pPr>
        <w:spacing w:line="360" w:lineRule="auto"/>
        <w:ind w:left="-993" w:right="-285"/>
        <w:rPr>
          <w:rFonts w:ascii="Times New Roman" w:eastAsia="Times New Roman" w:hAnsi="Times New Roman"/>
          <w:b/>
          <w:color w:val="000000"/>
          <w:sz w:val="26"/>
          <w:szCs w:val="26"/>
          <w:lang w:val="ru-RU" w:eastAsia="ru-RU" w:bidi="ar-SA"/>
        </w:rPr>
        <w:sectPr w:rsidR="00345CD0" w:rsidRPr="00345CD0" w:rsidSect="002F6834">
          <w:footerReference w:type="even" r:id="rId16"/>
          <w:footerReference w:type="default" r:id="rId17"/>
          <w:footerReference w:type="first" r:id="rId18"/>
          <w:footnotePr>
            <w:pos w:val="beneathText"/>
          </w:footnotePr>
          <w:pgSz w:w="11905" w:h="16837"/>
          <w:pgMar w:top="1134" w:right="850" w:bottom="1134" w:left="709" w:header="720" w:footer="720" w:gutter="0"/>
          <w:pgNumType w:start="1"/>
          <w:cols w:space="720"/>
          <w:titlePg/>
          <w:docGrid w:linePitch="360"/>
        </w:sectPr>
      </w:pPr>
    </w:p>
    <w:bookmarkEnd w:id="1"/>
    <w:p w:rsidR="00DD53EE" w:rsidRPr="00E47A3B" w:rsidRDefault="00DD53EE" w:rsidP="002F6834">
      <w:pPr>
        <w:ind w:left="-993" w:right="-285"/>
        <w:jc w:val="right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lastRenderedPageBreak/>
        <w:t>Приложение 1</w:t>
      </w:r>
    </w:p>
    <w:p w:rsidR="00DD53EE" w:rsidRPr="00E01C8C" w:rsidRDefault="00DD53EE" w:rsidP="002F6834">
      <w:pPr>
        <w:ind w:left="-993" w:right="-285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01C8C">
        <w:rPr>
          <w:rFonts w:ascii="Times New Roman" w:hAnsi="Times New Roman"/>
          <w:b/>
          <w:sz w:val="26"/>
          <w:szCs w:val="26"/>
          <w:lang w:val="ru-RU"/>
        </w:rPr>
        <w:t>Техника безопасности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Дети должны хорошо знать и соблюдать правила безопасности труда и пожарной безопасности.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На первом занятии педагог, знакомя детей с приёмами работы с кистью, карандашом, показывает, как правильно ими пользоваться, куда класть во время работы и убирать после занятия.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Правила безопасности работ, оформленные в виде плаката, рекомендуется вывесить в кабинете на видном месте, чтобы дети их постоянно видели.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На каждом занятии по мере необходимости педагог напоминает их детям.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Рабочее место </w:t>
      </w:r>
      <w:proofErr w:type="gramStart"/>
      <w:r w:rsidRPr="00E47A3B">
        <w:rPr>
          <w:rFonts w:ascii="Times New Roman" w:hAnsi="Times New Roman"/>
          <w:sz w:val="26"/>
          <w:szCs w:val="26"/>
          <w:lang w:val="ru-RU"/>
        </w:rPr>
        <w:t>обучающихся</w:t>
      </w:r>
      <w:proofErr w:type="gramEnd"/>
      <w:r w:rsidRPr="00E47A3B">
        <w:rPr>
          <w:rFonts w:ascii="Times New Roman" w:hAnsi="Times New Roman"/>
          <w:sz w:val="26"/>
          <w:szCs w:val="26"/>
          <w:lang w:val="ru-RU"/>
        </w:rPr>
        <w:t xml:space="preserve"> должно быть организовано так, чтобы предупредить всякую возможность несчастного случая.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Кисти, карандаши и другие инструменты должны </w:t>
      </w:r>
      <w:proofErr w:type="gramStart"/>
      <w:r w:rsidRPr="00E47A3B">
        <w:rPr>
          <w:rFonts w:ascii="Times New Roman" w:hAnsi="Times New Roman"/>
          <w:sz w:val="26"/>
          <w:szCs w:val="26"/>
          <w:lang w:val="ru-RU"/>
        </w:rPr>
        <w:t>находится</w:t>
      </w:r>
      <w:proofErr w:type="gramEnd"/>
      <w:r w:rsidRPr="00E47A3B">
        <w:rPr>
          <w:rFonts w:ascii="Times New Roman" w:hAnsi="Times New Roman"/>
          <w:sz w:val="26"/>
          <w:szCs w:val="26"/>
          <w:lang w:val="ru-RU"/>
        </w:rPr>
        <w:t xml:space="preserve"> в специальных местах.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Каждый обучающийся, находясь в кабинете, обязан строго соблюдать правила санитарии, поддерживать чистоту и порядок.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>Запрещается загромождение рабочего места и проходов материалами и заготовками.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Соблюдать правила при работе с электроприборами.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Нельзя включать штепсельную вилку в неисправную розетку.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Нельзя оставлять включённые электроприборы без присмотра.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Нельзя бегать и шуметь в коридорах и кабинетах.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Помещение должно быть сухое, с естественным доступом воздуха, </w:t>
      </w:r>
      <w:r w:rsidR="00A36FE2" w:rsidRPr="00E47A3B">
        <w:rPr>
          <w:rFonts w:ascii="Times New Roman" w:hAnsi="Times New Roman"/>
          <w:sz w:val="26"/>
          <w:szCs w:val="26"/>
          <w:lang w:val="ru-RU"/>
        </w:rPr>
        <w:t>легко проветриваемым</w:t>
      </w:r>
      <w:r w:rsidRPr="00E47A3B">
        <w:rPr>
          <w:rFonts w:ascii="Times New Roman" w:hAnsi="Times New Roman"/>
          <w:sz w:val="26"/>
          <w:szCs w:val="26"/>
          <w:lang w:val="ru-RU"/>
        </w:rPr>
        <w:t>, с достаточным дневным и вечерним освещением.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Красиво оформленное учебное помещение, чистота и порядок в нём, правильно организованное рабочее место имеет большое воспитательное значение. Всё это дисциплинирует ребят, способствует повышению культуры их труда и творческой активности.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Ровное рассеянное освещение очень удобно для работы. </w:t>
      </w:r>
    </w:p>
    <w:p w:rsidR="00DD53EE" w:rsidRPr="00E47A3B" w:rsidRDefault="00DD53EE" w:rsidP="002F6834">
      <w:pPr>
        <w:ind w:left="-993" w:right="-285"/>
        <w:jc w:val="both"/>
        <w:rPr>
          <w:rFonts w:ascii="Times New Roman" w:hAnsi="Times New Roman"/>
          <w:sz w:val="26"/>
          <w:szCs w:val="26"/>
          <w:lang w:val="ru-RU"/>
        </w:rPr>
      </w:pPr>
      <w:r w:rsidRPr="00E47A3B">
        <w:rPr>
          <w:rFonts w:ascii="Times New Roman" w:hAnsi="Times New Roman"/>
          <w:sz w:val="26"/>
          <w:szCs w:val="26"/>
          <w:lang w:val="ru-RU"/>
        </w:rPr>
        <w:t xml:space="preserve">Свет должен падать слева и тень от руки не должна пересекать холст или лист бумаги. </w:t>
      </w:r>
    </w:p>
    <w:p w:rsidR="00E47A3B" w:rsidRPr="00E47A3B" w:rsidRDefault="00E47A3B" w:rsidP="002F6834">
      <w:pPr>
        <w:ind w:left="-993" w:right="-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7A3B" w:rsidRPr="00E47A3B" w:rsidRDefault="00E47A3B" w:rsidP="002F6834">
      <w:pPr>
        <w:ind w:left="-993" w:right="-285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Приложение 2</w:t>
      </w:r>
    </w:p>
    <w:p w:rsidR="00E47A3B" w:rsidRPr="00E47A3B" w:rsidRDefault="00E47A3B" w:rsidP="002F6834">
      <w:pPr>
        <w:ind w:left="-993" w:right="-285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47A3B" w:rsidRPr="00E47A3B" w:rsidRDefault="00E47A3B" w:rsidP="002F6834">
      <w:pPr>
        <w:ind w:left="-993" w:right="-285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47A3B">
        <w:rPr>
          <w:rFonts w:ascii="Times New Roman" w:hAnsi="Times New Roman"/>
          <w:b/>
          <w:sz w:val="26"/>
          <w:szCs w:val="26"/>
          <w:lang w:val="ru-RU"/>
        </w:rPr>
        <w:t>Рефлексия</w:t>
      </w:r>
    </w:p>
    <w:p w:rsidR="00E47A3B" w:rsidRPr="00E47A3B" w:rsidRDefault="00E47A3B" w:rsidP="002F6834">
      <w:pPr>
        <w:ind w:left="-993" w:right="-285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47A3B" w:rsidRPr="00E47A3B" w:rsidRDefault="00E47A3B" w:rsidP="002F6834">
      <w:pPr>
        <w:pStyle w:val="af5"/>
        <w:tabs>
          <w:tab w:val="left" w:pos="567"/>
        </w:tabs>
        <w:ind w:left="-993" w:right="-285"/>
        <w:jc w:val="both"/>
        <w:rPr>
          <w:rStyle w:val="c1"/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E47A3B">
        <w:rPr>
          <w:rFonts w:ascii="Times New Roman" w:hAnsi="Times New Roman"/>
          <w:color w:val="333333"/>
          <w:sz w:val="26"/>
          <w:szCs w:val="26"/>
          <w:shd w:val="clear" w:color="auto" w:fill="FFFFFF"/>
          <w:lang w:val="ru-RU"/>
        </w:rPr>
        <w:tab/>
      </w:r>
      <w:r w:rsidRPr="00E47A3B">
        <w:rPr>
          <w:rStyle w:val="c1"/>
          <w:rFonts w:ascii="Times New Roman" w:hAnsi="Times New Roman"/>
          <w:iCs/>
          <w:color w:val="000000"/>
          <w:sz w:val="26"/>
          <w:szCs w:val="26"/>
          <w:shd w:val="clear" w:color="auto" w:fill="FFFFFF"/>
          <w:lang w:val="ru-RU"/>
        </w:rPr>
        <w:t xml:space="preserve">Цель рефлексии: </w:t>
      </w:r>
      <w:r w:rsidRPr="00E47A3B">
        <w:rPr>
          <w:rStyle w:val="c1"/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вспомнить, выявить и осознать основные компоненты деятельности на занятии.</w:t>
      </w:r>
    </w:p>
    <w:p w:rsidR="00E47A3B" w:rsidRPr="00E47A3B" w:rsidRDefault="00E47A3B" w:rsidP="002F6834">
      <w:pPr>
        <w:pStyle w:val="af5"/>
        <w:tabs>
          <w:tab w:val="left" w:pos="567"/>
        </w:tabs>
        <w:ind w:left="-993" w:right="-285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ab/>
        <w:t>При взаимодействии с детьми можно использовать в зависимости от целей и задач учебной деятельности один из видов</w:t>
      </w:r>
      <w:r w:rsidRPr="00E47A3B">
        <w:rPr>
          <w:rFonts w:ascii="Times New Roman" w:hAnsi="Times New Roman"/>
          <w:color w:val="000000"/>
          <w:sz w:val="26"/>
          <w:szCs w:val="26"/>
        </w:rPr>
        <w:t> </w:t>
      </w:r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>рефлексии, отражающей четыре сферы человеческой сущности:</w:t>
      </w:r>
    </w:p>
    <w:p w:rsidR="00E47A3B" w:rsidRPr="00E47A3B" w:rsidRDefault="00E47A3B" w:rsidP="002F6834">
      <w:pPr>
        <w:pStyle w:val="af5"/>
        <w:tabs>
          <w:tab w:val="left" w:pos="567"/>
        </w:tabs>
        <w:ind w:left="-993" w:right="-285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ab/>
        <w:t>физическую (успел – не успел);</w:t>
      </w:r>
    </w:p>
    <w:p w:rsidR="00E47A3B" w:rsidRPr="00E47A3B" w:rsidRDefault="00E47A3B" w:rsidP="002F6834">
      <w:pPr>
        <w:pStyle w:val="af5"/>
        <w:tabs>
          <w:tab w:val="left" w:pos="567"/>
        </w:tabs>
        <w:ind w:left="-993" w:right="-285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ab/>
      </w:r>
      <w:proofErr w:type="gramStart"/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>сенсорную</w:t>
      </w:r>
      <w:proofErr w:type="gramEnd"/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 xml:space="preserve"> (самочувствие: комфортно - дискомфортно);</w:t>
      </w:r>
    </w:p>
    <w:p w:rsidR="00E47A3B" w:rsidRPr="00E47A3B" w:rsidRDefault="00E47A3B" w:rsidP="002F6834">
      <w:pPr>
        <w:pStyle w:val="af5"/>
        <w:tabs>
          <w:tab w:val="left" w:pos="567"/>
        </w:tabs>
        <w:ind w:left="-993" w:right="-285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ab/>
      </w:r>
      <w:proofErr w:type="gramStart"/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>интеллектуальную</w:t>
      </w:r>
      <w:proofErr w:type="gramEnd"/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 xml:space="preserve"> (что понял, что осознал – что не понял, какие затруднения испытывал);</w:t>
      </w:r>
    </w:p>
    <w:p w:rsidR="00E47A3B" w:rsidRPr="00E47A3B" w:rsidRDefault="00E47A3B" w:rsidP="002F6834">
      <w:pPr>
        <w:pStyle w:val="af5"/>
        <w:tabs>
          <w:tab w:val="left" w:pos="567"/>
        </w:tabs>
        <w:ind w:left="-993" w:right="-285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ab/>
        <w:t>духовную (стал лучше – хуже, созидал или разрушал себя, других).</w:t>
      </w:r>
    </w:p>
    <w:p w:rsidR="00E47A3B" w:rsidRPr="00E47A3B" w:rsidRDefault="00E47A3B" w:rsidP="002F6834">
      <w:pPr>
        <w:pStyle w:val="af5"/>
        <w:tabs>
          <w:tab w:val="left" w:pos="567"/>
        </w:tabs>
        <w:ind w:left="-993" w:right="-285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ab/>
        <w:t xml:space="preserve">Рефлексию можно классифицировать по функциям ее проведения с </w:t>
      </w:r>
      <w:proofErr w:type="gramStart"/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 xml:space="preserve"> на занятии:</w:t>
      </w:r>
    </w:p>
    <w:p w:rsidR="00E47A3B" w:rsidRPr="00E47A3B" w:rsidRDefault="00E47A3B" w:rsidP="002F6834">
      <w:pPr>
        <w:pStyle w:val="af5"/>
        <w:tabs>
          <w:tab w:val="left" w:pos="567"/>
        </w:tabs>
        <w:ind w:left="-993" w:right="-285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ab/>
        <w:t>рефлексия настроения и эмоционального состояния;</w:t>
      </w:r>
    </w:p>
    <w:p w:rsidR="00E47A3B" w:rsidRPr="00E47A3B" w:rsidRDefault="00E47A3B" w:rsidP="002F6834">
      <w:pPr>
        <w:pStyle w:val="af5"/>
        <w:tabs>
          <w:tab w:val="left" w:pos="567"/>
        </w:tabs>
        <w:ind w:left="-993" w:right="-285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ab/>
        <w:t>рефлексия деятельности;</w:t>
      </w:r>
    </w:p>
    <w:p w:rsidR="00E47A3B" w:rsidRPr="00E47A3B" w:rsidRDefault="00E47A3B" w:rsidP="002F6834">
      <w:pPr>
        <w:pStyle w:val="af5"/>
        <w:tabs>
          <w:tab w:val="left" w:pos="567"/>
        </w:tabs>
        <w:ind w:left="-993" w:right="-285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E47A3B">
        <w:rPr>
          <w:rFonts w:ascii="Times New Roman" w:hAnsi="Times New Roman"/>
          <w:color w:val="000000"/>
          <w:sz w:val="26"/>
          <w:szCs w:val="26"/>
          <w:lang w:val="ru-RU"/>
        </w:rPr>
        <w:tab/>
        <w:t>рефлексия содержания учебного материала</w:t>
      </w:r>
    </w:p>
    <w:p w:rsidR="00E47A3B" w:rsidRPr="00E47A3B" w:rsidRDefault="00E47A3B" w:rsidP="002F6834">
      <w:pPr>
        <w:shd w:val="clear" w:color="auto" w:fill="FFFFFF"/>
        <w:tabs>
          <w:tab w:val="left" w:pos="567"/>
        </w:tabs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hAnsi="Times New Roman"/>
          <w:sz w:val="26"/>
          <w:szCs w:val="26"/>
          <w:shd w:val="clear" w:color="auto" w:fill="FFFFFF"/>
          <w:lang w:val="ru-RU"/>
        </w:rPr>
        <w:lastRenderedPageBreak/>
        <w:tab/>
        <w:t>«</w:t>
      </w:r>
      <w:r w:rsidRPr="00E47A3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u-RU" w:eastAsia="ru-RU" w:bidi="ar-SA"/>
        </w:rPr>
        <w:t>Букет настроения».</w:t>
      </w: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 В начале занятия </w:t>
      </w:r>
      <w:proofErr w:type="gramStart"/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обучающимся</w:t>
      </w:r>
      <w:proofErr w:type="gramEnd"/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 раздаются бумажные цветы: красные и голубые. </w:t>
      </w:r>
    </w:p>
    <w:p w:rsidR="00E47A3B" w:rsidRPr="00E47A3B" w:rsidRDefault="00E47A3B" w:rsidP="002F6834">
      <w:pPr>
        <w:shd w:val="clear" w:color="auto" w:fill="FFFFFF"/>
        <w:tabs>
          <w:tab w:val="left" w:pos="567"/>
        </w:tabs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ab/>
        <w:t xml:space="preserve">На доске изображена ваза. В конце занятия педагог говорит: «Если вам понравилось занятие, и вы узнали что-то новое, то прикрепите к вазе красный цветок, если не понравилось – голубой». </w:t>
      </w:r>
    </w:p>
    <w:p w:rsidR="00E47A3B" w:rsidRPr="00E47A3B" w:rsidRDefault="00E47A3B" w:rsidP="002F6834">
      <w:pPr>
        <w:shd w:val="clear" w:color="auto" w:fill="FFFFFF"/>
        <w:tabs>
          <w:tab w:val="left" w:pos="567"/>
        </w:tabs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ab/>
        <w:t>Можно предложить ребятам более разнообразный спектр цветов: красный, желтый, синий. В конце занятия собрать цветы в корзинку или вазочку.  </w:t>
      </w:r>
    </w:p>
    <w:p w:rsidR="00E47A3B" w:rsidRPr="00E47A3B" w:rsidRDefault="00E47A3B" w:rsidP="002F6834">
      <w:pPr>
        <w:shd w:val="clear" w:color="auto" w:fill="FFFFFF"/>
        <w:tabs>
          <w:tab w:val="left" w:pos="567"/>
        </w:tabs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Необходимо напомнить, какому настроению соответствует какой цвет:</w:t>
      </w:r>
    </w:p>
    <w:p w:rsidR="00E47A3B" w:rsidRPr="00E47A3B" w:rsidRDefault="00E47A3B" w:rsidP="002F6834">
      <w:pPr>
        <w:shd w:val="clear" w:color="auto" w:fill="FFFFFF"/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eastAsia="Times New Roman" w:hAnsi="Times New Roman"/>
          <w:noProof/>
          <w:color w:val="000000"/>
          <w:sz w:val="26"/>
          <w:szCs w:val="26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121285</wp:posOffset>
            </wp:positionV>
            <wp:extent cx="1816100" cy="1362075"/>
            <wp:effectExtent l="19050" t="0" r="0" b="0"/>
            <wp:wrapThrough wrapText="bothSides">
              <wp:wrapPolygon edited="0">
                <wp:start x="-227" y="0"/>
                <wp:lineTo x="-227" y="21449"/>
                <wp:lineTo x="21524" y="21449"/>
                <wp:lineTo x="21524" y="0"/>
                <wp:lineTo x="-227" y="0"/>
              </wp:wrapPolygon>
            </wp:wrapThrough>
            <wp:docPr id="1" name="Рисунок 2" descr="C:\Documents and Settings\Admin\Рабочий стол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mg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красный - </w:t>
      </w:r>
      <w:proofErr w:type="gramStart"/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восторженное</w:t>
      </w:r>
      <w:proofErr w:type="gramEnd"/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;</w:t>
      </w:r>
    </w:p>
    <w:p w:rsidR="00E47A3B" w:rsidRPr="00E47A3B" w:rsidRDefault="00E47A3B" w:rsidP="002F6834">
      <w:pPr>
        <w:shd w:val="clear" w:color="auto" w:fill="FFFFFF"/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оранжевый - радостное, теплое;</w:t>
      </w:r>
    </w:p>
    <w:p w:rsidR="00E47A3B" w:rsidRPr="00E47A3B" w:rsidRDefault="00E47A3B" w:rsidP="002F6834">
      <w:pPr>
        <w:shd w:val="clear" w:color="auto" w:fill="FFFFFF"/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желтый - светлое, приятное;</w:t>
      </w:r>
    </w:p>
    <w:p w:rsidR="00E47A3B" w:rsidRPr="00E47A3B" w:rsidRDefault="00E47A3B" w:rsidP="002F6834">
      <w:pPr>
        <w:shd w:val="clear" w:color="auto" w:fill="FFFFFF"/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 xml:space="preserve">зеленый – </w:t>
      </w:r>
      <w:proofErr w:type="gramStart"/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спокойное</w:t>
      </w:r>
      <w:proofErr w:type="gramEnd"/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;</w:t>
      </w:r>
    </w:p>
    <w:p w:rsidR="00E47A3B" w:rsidRPr="00E47A3B" w:rsidRDefault="00E47A3B" w:rsidP="002F6834">
      <w:pPr>
        <w:shd w:val="clear" w:color="auto" w:fill="FFFFFF"/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синий - неудовлетворенное, грустное;</w:t>
      </w:r>
    </w:p>
    <w:p w:rsidR="00E47A3B" w:rsidRPr="00E47A3B" w:rsidRDefault="00E47A3B" w:rsidP="002F6834">
      <w:pPr>
        <w:shd w:val="clear" w:color="auto" w:fill="FFFFFF"/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фиолетовый - тревожное, напряженное;</w:t>
      </w:r>
    </w:p>
    <w:p w:rsidR="00E47A3B" w:rsidRPr="00E47A3B" w:rsidRDefault="00E47A3B" w:rsidP="002F6834">
      <w:pPr>
        <w:shd w:val="clear" w:color="auto" w:fill="FFFFFF"/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  <w:r w:rsidRPr="00E47A3B"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  <w:t>черный - упадок, уныние.</w:t>
      </w:r>
    </w:p>
    <w:p w:rsidR="00E47A3B" w:rsidRDefault="00E47A3B" w:rsidP="002F6834">
      <w:pPr>
        <w:shd w:val="clear" w:color="auto" w:fill="FFFFFF"/>
        <w:ind w:left="-993" w:right="-285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 w:bidi="ar-SA"/>
        </w:rPr>
      </w:pPr>
    </w:p>
    <w:p w:rsidR="00141105" w:rsidRDefault="00141105" w:rsidP="002F6834">
      <w:pPr>
        <w:shd w:val="clear" w:color="auto" w:fill="FFFFFF"/>
        <w:ind w:left="-993" w:right="-285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 w:bidi="ar-SA"/>
        </w:rPr>
      </w:pPr>
    </w:p>
    <w:p w:rsidR="002F6834" w:rsidRDefault="002F6834">
      <w:pPr>
        <w:shd w:val="clear" w:color="auto" w:fill="FFFFFF"/>
        <w:ind w:left="-993" w:right="-285"/>
        <w:jc w:val="both"/>
        <w:rPr>
          <w:rFonts w:ascii="Times New Roman" w:eastAsia="Times New Roman" w:hAnsi="Times New Roman"/>
          <w:color w:val="000000"/>
          <w:sz w:val="22"/>
          <w:szCs w:val="22"/>
          <w:lang w:val="ru-RU" w:eastAsia="ru-RU" w:bidi="ar-SA"/>
        </w:rPr>
      </w:pPr>
    </w:p>
    <w:sectPr w:rsidR="002F6834" w:rsidSect="005714F5">
      <w:footerReference w:type="even" r:id="rId20"/>
      <w:footerReference w:type="default" r:id="rId21"/>
      <w:footerReference w:type="first" r:id="rId22"/>
      <w:footnotePr>
        <w:pos w:val="beneathText"/>
      </w:footnotePr>
      <w:pgSz w:w="11905" w:h="16837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0A" w:rsidRDefault="00CA410A">
      <w:r>
        <w:separator/>
      </w:r>
    </w:p>
  </w:endnote>
  <w:endnote w:type="continuationSeparator" w:id="0">
    <w:p w:rsidR="00CA410A" w:rsidRDefault="00CA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58" w:rsidRDefault="00957758" w:rsidP="00E3310E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:rsidR="00957758" w:rsidRDefault="00957758" w:rsidP="00E3310E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58" w:rsidRDefault="00957758">
    <w:pPr>
      <w:pStyle w:val="af"/>
      <w:jc w:val="center"/>
    </w:pPr>
    <w:fldSimple w:instr=" PAGE   \* MERGEFORMAT ">
      <w:r w:rsidR="002F6834">
        <w:rPr>
          <w:noProof/>
        </w:rPr>
        <w:t>20</w:t>
      </w:r>
    </w:fldSimple>
  </w:p>
  <w:p w:rsidR="00957758" w:rsidRDefault="00957758" w:rsidP="00E3310E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58" w:rsidRDefault="00957758">
    <w:pPr>
      <w:pStyle w:val="af"/>
      <w:jc w:val="right"/>
    </w:pPr>
  </w:p>
  <w:p w:rsidR="00957758" w:rsidRDefault="00957758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58" w:rsidRDefault="00957758" w:rsidP="00E3310E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:rsidR="00957758" w:rsidRDefault="00957758" w:rsidP="00E3310E">
    <w:pPr>
      <w:pStyle w:val="af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58" w:rsidRDefault="00957758">
    <w:pPr>
      <w:pStyle w:val="af"/>
      <w:jc w:val="center"/>
    </w:pPr>
    <w:fldSimple w:instr=" PAGE   \* MERGEFORMAT ">
      <w:r w:rsidR="002F6834">
        <w:rPr>
          <w:noProof/>
        </w:rPr>
        <w:t>2</w:t>
      </w:r>
    </w:fldSimple>
  </w:p>
  <w:p w:rsidR="00957758" w:rsidRDefault="00957758" w:rsidP="00E3310E">
    <w:pPr>
      <w:pStyle w:val="af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758" w:rsidRDefault="00957758">
    <w:pPr>
      <w:pStyle w:val="af"/>
      <w:jc w:val="right"/>
    </w:pPr>
  </w:p>
  <w:p w:rsidR="00957758" w:rsidRDefault="0095775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0A" w:rsidRDefault="00CA410A">
      <w:r>
        <w:separator/>
      </w:r>
    </w:p>
  </w:footnote>
  <w:footnote w:type="continuationSeparator" w:id="0">
    <w:p w:rsidR="00CA410A" w:rsidRDefault="00CA4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034C2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31B204A8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8">
    <w:nsid w:val="00000E12"/>
    <w:multiLevelType w:val="hybridMultilevel"/>
    <w:tmpl w:val="184C8D1E"/>
    <w:lvl w:ilvl="0" w:tplc="4B56B214">
      <w:start w:val="1"/>
      <w:numFmt w:val="bullet"/>
      <w:lvlText w:val="•"/>
      <w:lvlJc w:val="left"/>
    </w:lvl>
    <w:lvl w:ilvl="1" w:tplc="49186CEC">
      <w:numFmt w:val="decimal"/>
      <w:lvlText w:val=""/>
      <w:lvlJc w:val="left"/>
    </w:lvl>
    <w:lvl w:ilvl="2" w:tplc="28548480">
      <w:numFmt w:val="decimal"/>
      <w:lvlText w:val=""/>
      <w:lvlJc w:val="left"/>
    </w:lvl>
    <w:lvl w:ilvl="3" w:tplc="A0763E32">
      <w:numFmt w:val="decimal"/>
      <w:lvlText w:val=""/>
      <w:lvlJc w:val="left"/>
    </w:lvl>
    <w:lvl w:ilvl="4" w:tplc="903A7B52">
      <w:numFmt w:val="decimal"/>
      <w:lvlText w:val=""/>
      <w:lvlJc w:val="left"/>
    </w:lvl>
    <w:lvl w:ilvl="5" w:tplc="8B34AA7E">
      <w:numFmt w:val="decimal"/>
      <w:lvlText w:val=""/>
      <w:lvlJc w:val="left"/>
    </w:lvl>
    <w:lvl w:ilvl="6" w:tplc="3D4E3C70">
      <w:numFmt w:val="decimal"/>
      <w:lvlText w:val=""/>
      <w:lvlJc w:val="left"/>
    </w:lvl>
    <w:lvl w:ilvl="7" w:tplc="F970D042">
      <w:numFmt w:val="decimal"/>
      <w:lvlText w:val=""/>
      <w:lvlJc w:val="left"/>
    </w:lvl>
    <w:lvl w:ilvl="8" w:tplc="FF949B44">
      <w:numFmt w:val="decimal"/>
      <w:lvlText w:val=""/>
      <w:lvlJc w:val="left"/>
    </w:lvl>
  </w:abstractNum>
  <w:abstractNum w:abstractNumId="9">
    <w:nsid w:val="00000FC9"/>
    <w:multiLevelType w:val="hybridMultilevel"/>
    <w:tmpl w:val="30B6131C"/>
    <w:lvl w:ilvl="0" w:tplc="6F4A0A76">
      <w:start w:val="3"/>
      <w:numFmt w:val="decimal"/>
      <w:lvlText w:val="%1."/>
      <w:lvlJc w:val="left"/>
    </w:lvl>
    <w:lvl w:ilvl="1" w:tplc="975E6C94">
      <w:numFmt w:val="decimal"/>
      <w:lvlText w:val=""/>
      <w:lvlJc w:val="left"/>
    </w:lvl>
    <w:lvl w:ilvl="2" w:tplc="F17E0828">
      <w:numFmt w:val="decimal"/>
      <w:lvlText w:val=""/>
      <w:lvlJc w:val="left"/>
    </w:lvl>
    <w:lvl w:ilvl="3" w:tplc="5A6A193A">
      <w:numFmt w:val="decimal"/>
      <w:lvlText w:val=""/>
      <w:lvlJc w:val="left"/>
    </w:lvl>
    <w:lvl w:ilvl="4" w:tplc="4300E96E">
      <w:numFmt w:val="decimal"/>
      <w:lvlText w:val=""/>
      <w:lvlJc w:val="left"/>
    </w:lvl>
    <w:lvl w:ilvl="5" w:tplc="D6949948">
      <w:numFmt w:val="decimal"/>
      <w:lvlText w:val=""/>
      <w:lvlJc w:val="left"/>
    </w:lvl>
    <w:lvl w:ilvl="6" w:tplc="E0885DA4">
      <w:numFmt w:val="decimal"/>
      <w:lvlText w:val=""/>
      <w:lvlJc w:val="left"/>
    </w:lvl>
    <w:lvl w:ilvl="7" w:tplc="E7181234">
      <w:numFmt w:val="decimal"/>
      <w:lvlText w:val=""/>
      <w:lvlJc w:val="left"/>
    </w:lvl>
    <w:lvl w:ilvl="8" w:tplc="C428C9DC">
      <w:numFmt w:val="decimal"/>
      <w:lvlText w:val=""/>
      <w:lvlJc w:val="left"/>
    </w:lvl>
  </w:abstractNum>
  <w:abstractNum w:abstractNumId="10">
    <w:nsid w:val="00001953"/>
    <w:multiLevelType w:val="hybridMultilevel"/>
    <w:tmpl w:val="D028079E"/>
    <w:lvl w:ilvl="0" w:tplc="82B01AD2">
      <w:start w:val="2"/>
      <w:numFmt w:val="decimal"/>
      <w:lvlText w:val="%1."/>
      <w:lvlJc w:val="left"/>
    </w:lvl>
    <w:lvl w:ilvl="1" w:tplc="73864C82">
      <w:numFmt w:val="decimal"/>
      <w:lvlText w:val=""/>
      <w:lvlJc w:val="left"/>
    </w:lvl>
    <w:lvl w:ilvl="2" w:tplc="8E943A2C">
      <w:numFmt w:val="decimal"/>
      <w:lvlText w:val=""/>
      <w:lvlJc w:val="left"/>
    </w:lvl>
    <w:lvl w:ilvl="3" w:tplc="F5705D00">
      <w:numFmt w:val="decimal"/>
      <w:lvlText w:val=""/>
      <w:lvlJc w:val="left"/>
    </w:lvl>
    <w:lvl w:ilvl="4" w:tplc="3850D608">
      <w:numFmt w:val="decimal"/>
      <w:lvlText w:val=""/>
      <w:lvlJc w:val="left"/>
    </w:lvl>
    <w:lvl w:ilvl="5" w:tplc="97623386">
      <w:numFmt w:val="decimal"/>
      <w:lvlText w:val=""/>
      <w:lvlJc w:val="left"/>
    </w:lvl>
    <w:lvl w:ilvl="6" w:tplc="235E55AA">
      <w:numFmt w:val="decimal"/>
      <w:lvlText w:val=""/>
      <w:lvlJc w:val="left"/>
    </w:lvl>
    <w:lvl w:ilvl="7" w:tplc="E28A5E30">
      <w:numFmt w:val="decimal"/>
      <w:lvlText w:val=""/>
      <w:lvlJc w:val="left"/>
    </w:lvl>
    <w:lvl w:ilvl="8" w:tplc="CAC6A89C">
      <w:numFmt w:val="decimal"/>
      <w:lvlText w:val=""/>
      <w:lvlJc w:val="left"/>
    </w:lvl>
  </w:abstractNum>
  <w:abstractNum w:abstractNumId="11">
    <w:nsid w:val="0000249E"/>
    <w:multiLevelType w:val="hybridMultilevel"/>
    <w:tmpl w:val="40CC4768"/>
    <w:lvl w:ilvl="0" w:tplc="BC7A25CA">
      <w:start w:val="1"/>
      <w:numFmt w:val="bullet"/>
      <w:lvlText w:val="•"/>
      <w:lvlJc w:val="left"/>
    </w:lvl>
    <w:lvl w:ilvl="1" w:tplc="21A64566">
      <w:numFmt w:val="decimal"/>
      <w:lvlText w:val=""/>
      <w:lvlJc w:val="left"/>
    </w:lvl>
    <w:lvl w:ilvl="2" w:tplc="B3D481F2">
      <w:numFmt w:val="decimal"/>
      <w:lvlText w:val=""/>
      <w:lvlJc w:val="left"/>
    </w:lvl>
    <w:lvl w:ilvl="3" w:tplc="A13E6D72">
      <w:numFmt w:val="decimal"/>
      <w:lvlText w:val=""/>
      <w:lvlJc w:val="left"/>
    </w:lvl>
    <w:lvl w:ilvl="4" w:tplc="478A0C64">
      <w:numFmt w:val="decimal"/>
      <w:lvlText w:val=""/>
      <w:lvlJc w:val="left"/>
    </w:lvl>
    <w:lvl w:ilvl="5" w:tplc="9A0EA774">
      <w:numFmt w:val="decimal"/>
      <w:lvlText w:val=""/>
      <w:lvlJc w:val="left"/>
    </w:lvl>
    <w:lvl w:ilvl="6" w:tplc="AF1EB3F8">
      <w:numFmt w:val="decimal"/>
      <w:lvlText w:val=""/>
      <w:lvlJc w:val="left"/>
    </w:lvl>
    <w:lvl w:ilvl="7" w:tplc="A1EEC03C">
      <w:numFmt w:val="decimal"/>
      <w:lvlText w:val=""/>
      <w:lvlJc w:val="left"/>
    </w:lvl>
    <w:lvl w:ilvl="8" w:tplc="52AAD2DC">
      <w:numFmt w:val="decimal"/>
      <w:lvlText w:val=""/>
      <w:lvlJc w:val="left"/>
    </w:lvl>
  </w:abstractNum>
  <w:abstractNum w:abstractNumId="12">
    <w:nsid w:val="00002833"/>
    <w:multiLevelType w:val="hybridMultilevel"/>
    <w:tmpl w:val="F0FCAEDC"/>
    <w:lvl w:ilvl="0" w:tplc="C0749882">
      <w:start w:val="1"/>
      <w:numFmt w:val="bullet"/>
      <w:lvlText w:val="•"/>
      <w:lvlJc w:val="left"/>
    </w:lvl>
    <w:lvl w:ilvl="1" w:tplc="1C764E58">
      <w:numFmt w:val="decimal"/>
      <w:lvlText w:val=""/>
      <w:lvlJc w:val="left"/>
    </w:lvl>
    <w:lvl w:ilvl="2" w:tplc="0FE88E92">
      <w:numFmt w:val="decimal"/>
      <w:lvlText w:val=""/>
      <w:lvlJc w:val="left"/>
    </w:lvl>
    <w:lvl w:ilvl="3" w:tplc="1D2EEBDE">
      <w:numFmt w:val="decimal"/>
      <w:lvlText w:val=""/>
      <w:lvlJc w:val="left"/>
    </w:lvl>
    <w:lvl w:ilvl="4" w:tplc="4C4A26DA">
      <w:numFmt w:val="decimal"/>
      <w:lvlText w:val=""/>
      <w:lvlJc w:val="left"/>
    </w:lvl>
    <w:lvl w:ilvl="5" w:tplc="BB1CC5C0">
      <w:numFmt w:val="decimal"/>
      <w:lvlText w:val=""/>
      <w:lvlJc w:val="left"/>
    </w:lvl>
    <w:lvl w:ilvl="6" w:tplc="F0660186">
      <w:numFmt w:val="decimal"/>
      <w:lvlText w:val=""/>
      <w:lvlJc w:val="left"/>
    </w:lvl>
    <w:lvl w:ilvl="7" w:tplc="E184FFC4">
      <w:numFmt w:val="decimal"/>
      <w:lvlText w:val=""/>
      <w:lvlJc w:val="left"/>
    </w:lvl>
    <w:lvl w:ilvl="8" w:tplc="95429FCE">
      <w:numFmt w:val="decimal"/>
      <w:lvlText w:val=""/>
      <w:lvlJc w:val="left"/>
    </w:lvl>
  </w:abstractNum>
  <w:abstractNum w:abstractNumId="13">
    <w:nsid w:val="00005039"/>
    <w:multiLevelType w:val="hybridMultilevel"/>
    <w:tmpl w:val="26585DD4"/>
    <w:lvl w:ilvl="0" w:tplc="FFC25FB2">
      <w:start w:val="1"/>
      <w:numFmt w:val="decimal"/>
      <w:lvlText w:val="%1."/>
      <w:lvlJc w:val="left"/>
    </w:lvl>
    <w:lvl w:ilvl="1" w:tplc="CAA46A08">
      <w:numFmt w:val="decimal"/>
      <w:lvlText w:val=""/>
      <w:lvlJc w:val="left"/>
    </w:lvl>
    <w:lvl w:ilvl="2" w:tplc="5712C7C8">
      <w:numFmt w:val="decimal"/>
      <w:lvlText w:val=""/>
      <w:lvlJc w:val="left"/>
    </w:lvl>
    <w:lvl w:ilvl="3" w:tplc="CF1E4304">
      <w:numFmt w:val="decimal"/>
      <w:lvlText w:val=""/>
      <w:lvlJc w:val="left"/>
    </w:lvl>
    <w:lvl w:ilvl="4" w:tplc="7A36006A">
      <w:numFmt w:val="decimal"/>
      <w:lvlText w:val=""/>
      <w:lvlJc w:val="left"/>
    </w:lvl>
    <w:lvl w:ilvl="5" w:tplc="63C6F7F0">
      <w:numFmt w:val="decimal"/>
      <w:lvlText w:val=""/>
      <w:lvlJc w:val="left"/>
    </w:lvl>
    <w:lvl w:ilvl="6" w:tplc="5120C6CE">
      <w:numFmt w:val="decimal"/>
      <w:lvlText w:val=""/>
      <w:lvlJc w:val="left"/>
    </w:lvl>
    <w:lvl w:ilvl="7" w:tplc="760E5F34">
      <w:numFmt w:val="decimal"/>
      <w:lvlText w:val=""/>
      <w:lvlJc w:val="left"/>
    </w:lvl>
    <w:lvl w:ilvl="8" w:tplc="D6341A64">
      <w:numFmt w:val="decimal"/>
      <w:lvlText w:val=""/>
      <w:lvlJc w:val="left"/>
    </w:lvl>
  </w:abstractNum>
  <w:abstractNum w:abstractNumId="14">
    <w:nsid w:val="0000542C"/>
    <w:multiLevelType w:val="hybridMultilevel"/>
    <w:tmpl w:val="76809120"/>
    <w:lvl w:ilvl="0" w:tplc="06D691FA">
      <w:start w:val="1"/>
      <w:numFmt w:val="bullet"/>
      <w:lvlText w:val="•"/>
      <w:lvlJc w:val="left"/>
    </w:lvl>
    <w:lvl w:ilvl="1" w:tplc="86666AC4">
      <w:numFmt w:val="decimal"/>
      <w:lvlText w:val=""/>
      <w:lvlJc w:val="left"/>
    </w:lvl>
    <w:lvl w:ilvl="2" w:tplc="7802404C">
      <w:numFmt w:val="decimal"/>
      <w:lvlText w:val=""/>
      <w:lvlJc w:val="left"/>
    </w:lvl>
    <w:lvl w:ilvl="3" w:tplc="EECC9F3E">
      <w:numFmt w:val="decimal"/>
      <w:lvlText w:val=""/>
      <w:lvlJc w:val="left"/>
    </w:lvl>
    <w:lvl w:ilvl="4" w:tplc="BDE2F6D0">
      <w:numFmt w:val="decimal"/>
      <w:lvlText w:val=""/>
      <w:lvlJc w:val="left"/>
    </w:lvl>
    <w:lvl w:ilvl="5" w:tplc="30242F18">
      <w:numFmt w:val="decimal"/>
      <w:lvlText w:val=""/>
      <w:lvlJc w:val="left"/>
    </w:lvl>
    <w:lvl w:ilvl="6" w:tplc="13BC769E">
      <w:numFmt w:val="decimal"/>
      <w:lvlText w:val=""/>
      <w:lvlJc w:val="left"/>
    </w:lvl>
    <w:lvl w:ilvl="7" w:tplc="28081704">
      <w:numFmt w:val="decimal"/>
      <w:lvlText w:val=""/>
      <w:lvlJc w:val="left"/>
    </w:lvl>
    <w:lvl w:ilvl="8" w:tplc="5DFA9B6C">
      <w:numFmt w:val="decimal"/>
      <w:lvlText w:val=""/>
      <w:lvlJc w:val="left"/>
    </w:lvl>
  </w:abstractNum>
  <w:abstractNum w:abstractNumId="15">
    <w:nsid w:val="00005F1E"/>
    <w:multiLevelType w:val="hybridMultilevel"/>
    <w:tmpl w:val="7E503EDE"/>
    <w:lvl w:ilvl="0" w:tplc="3B244158">
      <w:start w:val="4"/>
      <w:numFmt w:val="decimal"/>
      <w:lvlText w:val="%1."/>
      <w:lvlJc w:val="left"/>
    </w:lvl>
    <w:lvl w:ilvl="1" w:tplc="358A5CD2">
      <w:numFmt w:val="decimal"/>
      <w:lvlText w:val=""/>
      <w:lvlJc w:val="left"/>
    </w:lvl>
    <w:lvl w:ilvl="2" w:tplc="452C0122">
      <w:numFmt w:val="decimal"/>
      <w:lvlText w:val=""/>
      <w:lvlJc w:val="left"/>
    </w:lvl>
    <w:lvl w:ilvl="3" w:tplc="B89CDC6A">
      <w:numFmt w:val="decimal"/>
      <w:lvlText w:val=""/>
      <w:lvlJc w:val="left"/>
    </w:lvl>
    <w:lvl w:ilvl="4" w:tplc="604EFE2C">
      <w:numFmt w:val="decimal"/>
      <w:lvlText w:val=""/>
      <w:lvlJc w:val="left"/>
    </w:lvl>
    <w:lvl w:ilvl="5" w:tplc="8F009074">
      <w:numFmt w:val="decimal"/>
      <w:lvlText w:val=""/>
      <w:lvlJc w:val="left"/>
    </w:lvl>
    <w:lvl w:ilvl="6" w:tplc="14A0BAFC">
      <w:numFmt w:val="decimal"/>
      <w:lvlText w:val=""/>
      <w:lvlJc w:val="left"/>
    </w:lvl>
    <w:lvl w:ilvl="7" w:tplc="C6762F0A">
      <w:numFmt w:val="decimal"/>
      <w:lvlText w:val=""/>
      <w:lvlJc w:val="left"/>
    </w:lvl>
    <w:lvl w:ilvl="8" w:tplc="1EF4EB86">
      <w:numFmt w:val="decimal"/>
      <w:lvlText w:val=""/>
      <w:lvlJc w:val="left"/>
    </w:lvl>
  </w:abstractNum>
  <w:abstractNum w:abstractNumId="16">
    <w:nsid w:val="00006BCB"/>
    <w:multiLevelType w:val="hybridMultilevel"/>
    <w:tmpl w:val="5C84AEE6"/>
    <w:lvl w:ilvl="0" w:tplc="5B4A882A">
      <w:start w:val="1"/>
      <w:numFmt w:val="bullet"/>
      <w:lvlText w:val="•"/>
      <w:lvlJc w:val="left"/>
    </w:lvl>
    <w:lvl w:ilvl="1" w:tplc="1F44E500">
      <w:numFmt w:val="decimal"/>
      <w:lvlText w:val=""/>
      <w:lvlJc w:val="left"/>
    </w:lvl>
    <w:lvl w:ilvl="2" w:tplc="AD2E30CA">
      <w:numFmt w:val="decimal"/>
      <w:lvlText w:val=""/>
      <w:lvlJc w:val="left"/>
    </w:lvl>
    <w:lvl w:ilvl="3" w:tplc="29E24AF4">
      <w:numFmt w:val="decimal"/>
      <w:lvlText w:val=""/>
      <w:lvlJc w:val="left"/>
    </w:lvl>
    <w:lvl w:ilvl="4" w:tplc="FEFA8172">
      <w:numFmt w:val="decimal"/>
      <w:lvlText w:val=""/>
      <w:lvlJc w:val="left"/>
    </w:lvl>
    <w:lvl w:ilvl="5" w:tplc="9B3AA568">
      <w:numFmt w:val="decimal"/>
      <w:lvlText w:val=""/>
      <w:lvlJc w:val="left"/>
    </w:lvl>
    <w:lvl w:ilvl="6" w:tplc="356CF742">
      <w:numFmt w:val="decimal"/>
      <w:lvlText w:val=""/>
      <w:lvlJc w:val="left"/>
    </w:lvl>
    <w:lvl w:ilvl="7" w:tplc="414C7F1E">
      <w:numFmt w:val="decimal"/>
      <w:lvlText w:val=""/>
      <w:lvlJc w:val="left"/>
    </w:lvl>
    <w:lvl w:ilvl="8" w:tplc="37AC5292">
      <w:numFmt w:val="decimal"/>
      <w:lvlText w:val=""/>
      <w:lvlJc w:val="left"/>
    </w:lvl>
  </w:abstractNum>
  <w:abstractNum w:abstractNumId="17">
    <w:nsid w:val="00007874"/>
    <w:multiLevelType w:val="hybridMultilevel"/>
    <w:tmpl w:val="527CF592"/>
    <w:lvl w:ilvl="0" w:tplc="96247C76">
      <w:start w:val="5"/>
      <w:numFmt w:val="decimal"/>
      <w:lvlText w:val="%1."/>
      <w:lvlJc w:val="left"/>
    </w:lvl>
    <w:lvl w:ilvl="1" w:tplc="362A4DFC">
      <w:numFmt w:val="decimal"/>
      <w:lvlText w:val=""/>
      <w:lvlJc w:val="left"/>
    </w:lvl>
    <w:lvl w:ilvl="2" w:tplc="1CBA4F30">
      <w:numFmt w:val="decimal"/>
      <w:lvlText w:val=""/>
      <w:lvlJc w:val="left"/>
    </w:lvl>
    <w:lvl w:ilvl="3" w:tplc="652E159A">
      <w:numFmt w:val="decimal"/>
      <w:lvlText w:val=""/>
      <w:lvlJc w:val="left"/>
    </w:lvl>
    <w:lvl w:ilvl="4" w:tplc="0B2AAF80">
      <w:numFmt w:val="decimal"/>
      <w:lvlText w:val=""/>
      <w:lvlJc w:val="left"/>
    </w:lvl>
    <w:lvl w:ilvl="5" w:tplc="5FFA8502">
      <w:numFmt w:val="decimal"/>
      <w:lvlText w:val=""/>
      <w:lvlJc w:val="left"/>
    </w:lvl>
    <w:lvl w:ilvl="6" w:tplc="FC34E468">
      <w:numFmt w:val="decimal"/>
      <w:lvlText w:val=""/>
      <w:lvlJc w:val="left"/>
    </w:lvl>
    <w:lvl w:ilvl="7" w:tplc="18E8EA4E">
      <w:numFmt w:val="decimal"/>
      <w:lvlText w:val=""/>
      <w:lvlJc w:val="left"/>
    </w:lvl>
    <w:lvl w:ilvl="8" w:tplc="58922F0C">
      <w:numFmt w:val="decimal"/>
      <w:lvlText w:val=""/>
      <w:lvlJc w:val="left"/>
    </w:lvl>
  </w:abstractNum>
  <w:abstractNum w:abstractNumId="18">
    <w:nsid w:val="15157FA0"/>
    <w:multiLevelType w:val="hybridMultilevel"/>
    <w:tmpl w:val="E26E443C"/>
    <w:lvl w:ilvl="0" w:tplc="1234D024">
      <w:start w:val="1"/>
      <w:numFmt w:val="decimal"/>
      <w:lvlText w:val="%1)"/>
      <w:lvlJc w:val="left"/>
      <w:pPr>
        <w:ind w:left="137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2AF14">
      <w:numFmt w:val="bullet"/>
      <w:lvlText w:val="•"/>
      <w:lvlJc w:val="left"/>
      <w:pPr>
        <w:ind w:left="2240" w:hanging="569"/>
      </w:pPr>
      <w:rPr>
        <w:rFonts w:hint="default"/>
        <w:lang w:val="ru-RU" w:eastAsia="en-US" w:bidi="ar-SA"/>
      </w:rPr>
    </w:lvl>
    <w:lvl w:ilvl="2" w:tplc="18AA9CF2">
      <w:numFmt w:val="bullet"/>
      <w:lvlText w:val="•"/>
      <w:lvlJc w:val="left"/>
      <w:pPr>
        <w:ind w:left="3101" w:hanging="569"/>
      </w:pPr>
      <w:rPr>
        <w:rFonts w:hint="default"/>
        <w:lang w:val="ru-RU" w:eastAsia="en-US" w:bidi="ar-SA"/>
      </w:rPr>
    </w:lvl>
    <w:lvl w:ilvl="3" w:tplc="7D6032A6">
      <w:numFmt w:val="bullet"/>
      <w:lvlText w:val="•"/>
      <w:lvlJc w:val="left"/>
      <w:pPr>
        <w:ind w:left="3961" w:hanging="569"/>
      </w:pPr>
      <w:rPr>
        <w:rFonts w:hint="default"/>
        <w:lang w:val="ru-RU" w:eastAsia="en-US" w:bidi="ar-SA"/>
      </w:rPr>
    </w:lvl>
    <w:lvl w:ilvl="4" w:tplc="7534E980">
      <w:numFmt w:val="bullet"/>
      <w:lvlText w:val="•"/>
      <w:lvlJc w:val="left"/>
      <w:pPr>
        <w:ind w:left="4822" w:hanging="569"/>
      </w:pPr>
      <w:rPr>
        <w:rFonts w:hint="default"/>
        <w:lang w:val="ru-RU" w:eastAsia="en-US" w:bidi="ar-SA"/>
      </w:rPr>
    </w:lvl>
    <w:lvl w:ilvl="5" w:tplc="56EE5AE2">
      <w:numFmt w:val="bullet"/>
      <w:lvlText w:val="•"/>
      <w:lvlJc w:val="left"/>
      <w:pPr>
        <w:ind w:left="5683" w:hanging="569"/>
      </w:pPr>
      <w:rPr>
        <w:rFonts w:hint="default"/>
        <w:lang w:val="ru-RU" w:eastAsia="en-US" w:bidi="ar-SA"/>
      </w:rPr>
    </w:lvl>
    <w:lvl w:ilvl="6" w:tplc="1AF0C93C">
      <w:numFmt w:val="bullet"/>
      <w:lvlText w:val="•"/>
      <w:lvlJc w:val="left"/>
      <w:pPr>
        <w:ind w:left="6543" w:hanging="569"/>
      </w:pPr>
      <w:rPr>
        <w:rFonts w:hint="default"/>
        <w:lang w:val="ru-RU" w:eastAsia="en-US" w:bidi="ar-SA"/>
      </w:rPr>
    </w:lvl>
    <w:lvl w:ilvl="7" w:tplc="A4389474">
      <w:numFmt w:val="bullet"/>
      <w:lvlText w:val="•"/>
      <w:lvlJc w:val="left"/>
      <w:pPr>
        <w:ind w:left="7404" w:hanging="569"/>
      </w:pPr>
      <w:rPr>
        <w:rFonts w:hint="default"/>
        <w:lang w:val="ru-RU" w:eastAsia="en-US" w:bidi="ar-SA"/>
      </w:rPr>
    </w:lvl>
    <w:lvl w:ilvl="8" w:tplc="A4C49582">
      <w:numFmt w:val="bullet"/>
      <w:lvlText w:val="•"/>
      <w:lvlJc w:val="left"/>
      <w:pPr>
        <w:ind w:left="8265" w:hanging="569"/>
      </w:pPr>
      <w:rPr>
        <w:rFonts w:hint="default"/>
        <w:lang w:val="ru-RU" w:eastAsia="en-US" w:bidi="ar-SA"/>
      </w:rPr>
    </w:lvl>
  </w:abstractNum>
  <w:abstractNum w:abstractNumId="19">
    <w:nsid w:val="1E1D0330"/>
    <w:multiLevelType w:val="multilevel"/>
    <w:tmpl w:val="31B204A8"/>
    <w:name w:val="WW8Num32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>
    <w:nsid w:val="2F191162"/>
    <w:multiLevelType w:val="multilevel"/>
    <w:tmpl w:val="0C94D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F5A2BEC"/>
    <w:multiLevelType w:val="multilevel"/>
    <w:tmpl w:val="31B204A8"/>
    <w:name w:val="WW8Num3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2">
    <w:nsid w:val="446C21EE"/>
    <w:multiLevelType w:val="multilevel"/>
    <w:tmpl w:val="D55A84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580768C"/>
    <w:multiLevelType w:val="hybridMultilevel"/>
    <w:tmpl w:val="5608F168"/>
    <w:lvl w:ilvl="0" w:tplc="E4C4F45C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CD4DC88">
      <w:numFmt w:val="bullet"/>
      <w:lvlText w:val="•"/>
      <w:lvlJc w:val="left"/>
      <w:pPr>
        <w:ind w:left="1088" w:hanging="708"/>
      </w:pPr>
      <w:rPr>
        <w:rFonts w:hint="default"/>
        <w:lang w:val="ru-RU" w:eastAsia="en-US" w:bidi="ar-SA"/>
      </w:rPr>
    </w:lvl>
    <w:lvl w:ilvl="2" w:tplc="109A4A8E"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  <w:lvl w:ilvl="3" w:tplc="AFF62160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4" w:tplc="B27237CE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33F81F5A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2A487A18">
      <w:numFmt w:val="bullet"/>
      <w:lvlText w:val="•"/>
      <w:lvlJc w:val="left"/>
      <w:pPr>
        <w:ind w:left="6031" w:hanging="708"/>
      </w:pPr>
      <w:rPr>
        <w:rFonts w:hint="default"/>
        <w:lang w:val="ru-RU" w:eastAsia="en-US" w:bidi="ar-SA"/>
      </w:rPr>
    </w:lvl>
    <w:lvl w:ilvl="7" w:tplc="46D0FB5C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8" w:tplc="8D9E7B00">
      <w:numFmt w:val="bullet"/>
      <w:lvlText w:val="•"/>
      <w:lvlJc w:val="left"/>
      <w:pPr>
        <w:ind w:left="8009" w:hanging="708"/>
      </w:pPr>
      <w:rPr>
        <w:rFonts w:hint="default"/>
        <w:lang w:val="ru-RU" w:eastAsia="en-US" w:bidi="ar-SA"/>
      </w:rPr>
    </w:lvl>
  </w:abstractNum>
  <w:abstractNum w:abstractNumId="24">
    <w:nsid w:val="48BC2564"/>
    <w:multiLevelType w:val="multilevel"/>
    <w:tmpl w:val="31B204A8"/>
    <w:name w:val="WW8Num33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5">
    <w:nsid w:val="4AB01417"/>
    <w:multiLevelType w:val="multilevel"/>
    <w:tmpl w:val="CC7C5C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4C5F0E7C"/>
    <w:multiLevelType w:val="multilevel"/>
    <w:tmpl w:val="31B204A8"/>
    <w:name w:val="WW8Num322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>
    <w:nsid w:val="51033378"/>
    <w:multiLevelType w:val="multilevel"/>
    <w:tmpl w:val="31B204A8"/>
    <w:name w:val="WW8Num33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>
    <w:nsid w:val="56387749"/>
    <w:multiLevelType w:val="multilevel"/>
    <w:tmpl w:val="31B204A8"/>
    <w:name w:val="WW8Num3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>
    <w:nsid w:val="7A4F0011"/>
    <w:multiLevelType w:val="hybridMultilevel"/>
    <w:tmpl w:val="1D38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F3849"/>
    <w:multiLevelType w:val="multilevel"/>
    <w:tmpl w:val="31B204A8"/>
    <w:name w:val="WW8Num3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1">
    <w:nsid w:val="7EBA6A46"/>
    <w:multiLevelType w:val="hybridMultilevel"/>
    <w:tmpl w:val="98B6FD8A"/>
    <w:lvl w:ilvl="0" w:tplc="3CE0A772">
      <w:numFmt w:val="bullet"/>
      <w:lvlText w:val=""/>
      <w:lvlJc w:val="left"/>
      <w:pPr>
        <w:ind w:left="15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50CEBA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2" w:tplc="694CE720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6928926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B21EDA76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68D4F27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B0CC2B5E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13B43F4A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  <w:lvl w:ilvl="8" w:tplc="859E9760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25"/>
  </w:num>
  <w:num w:numId="5">
    <w:abstractNumId w:val="22"/>
  </w:num>
  <w:num w:numId="6">
    <w:abstractNumId w:val="13"/>
  </w:num>
  <w:num w:numId="7">
    <w:abstractNumId w:val="14"/>
  </w:num>
  <w:num w:numId="8">
    <w:abstractNumId w:val="10"/>
  </w:num>
  <w:num w:numId="9">
    <w:abstractNumId w:val="16"/>
  </w:num>
  <w:num w:numId="10">
    <w:abstractNumId w:val="9"/>
  </w:num>
  <w:num w:numId="11">
    <w:abstractNumId w:val="8"/>
  </w:num>
  <w:num w:numId="12">
    <w:abstractNumId w:val="15"/>
  </w:num>
  <w:num w:numId="13">
    <w:abstractNumId w:val="12"/>
  </w:num>
  <w:num w:numId="14">
    <w:abstractNumId w:val="17"/>
  </w:num>
  <w:num w:numId="15">
    <w:abstractNumId w:val="11"/>
  </w:num>
  <w:num w:numId="16">
    <w:abstractNumId w:val="31"/>
  </w:num>
  <w:num w:numId="17">
    <w:abstractNumId w:val="23"/>
  </w:num>
  <w:num w:numId="18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7E76C2"/>
    <w:rsid w:val="0000381B"/>
    <w:rsid w:val="000058E9"/>
    <w:rsid w:val="00007916"/>
    <w:rsid w:val="000111BC"/>
    <w:rsid w:val="00012042"/>
    <w:rsid w:val="00012900"/>
    <w:rsid w:val="0001294E"/>
    <w:rsid w:val="00013795"/>
    <w:rsid w:val="00013959"/>
    <w:rsid w:val="00015410"/>
    <w:rsid w:val="000168A6"/>
    <w:rsid w:val="000249E5"/>
    <w:rsid w:val="00026894"/>
    <w:rsid w:val="0003126E"/>
    <w:rsid w:val="000319C1"/>
    <w:rsid w:val="0003315C"/>
    <w:rsid w:val="000359FB"/>
    <w:rsid w:val="00035C5E"/>
    <w:rsid w:val="00035FA2"/>
    <w:rsid w:val="00037AFF"/>
    <w:rsid w:val="000409F3"/>
    <w:rsid w:val="000428B2"/>
    <w:rsid w:val="00042F89"/>
    <w:rsid w:val="0004453C"/>
    <w:rsid w:val="000447BB"/>
    <w:rsid w:val="00044A96"/>
    <w:rsid w:val="00045302"/>
    <w:rsid w:val="0004666B"/>
    <w:rsid w:val="00046ACB"/>
    <w:rsid w:val="00050016"/>
    <w:rsid w:val="00054ED4"/>
    <w:rsid w:val="000551EB"/>
    <w:rsid w:val="000554D8"/>
    <w:rsid w:val="00055EB6"/>
    <w:rsid w:val="000566D3"/>
    <w:rsid w:val="00056EA8"/>
    <w:rsid w:val="00057C6D"/>
    <w:rsid w:val="00062A3E"/>
    <w:rsid w:val="000630C8"/>
    <w:rsid w:val="000661DF"/>
    <w:rsid w:val="00066EAA"/>
    <w:rsid w:val="00067DB7"/>
    <w:rsid w:val="00077D60"/>
    <w:rsid w:val="00080DEE"/>
    <w:rsid w:val="00082B64"/>
    <w:rsid w:val="000844F7"/>
    <w:rsid w:val="0008578B"/>
    <w:rsid w:val="00086310"/>
    <w:rsid w:val="00086D3B"/>
    <w:rsid w:val="00087ABB"/>
    <w:rsid w:val="000921F0"/>
    <w:rsid w:val="000942F5"/>
    <w:rsid w:val="00094D1C"/>
    <w:rsid w:val="00095095"/>
    <w:rsid w:val="000968EB"/>
    <w:rsid w:val="00096F05"/>
    <w:rsid w:val="000A2AD9"/>
    <w:rsid w:val="000A6A28"/>
    <w:rsid w:val="000A6D8F"/>
    <w:rsid w:val="000A7256"/>
    <w:rsid w:val="000A73E9"/>
    <w:rsid w:val="000A7B9E"/>
    <w:rsid w:val="000B0958"/>
    <w:rsid w:val="000B2FA0"/>
    <w:rsid w:val="000B44A1"/>
    <w:rsid w:val="000B54B0"/>
    <w:rsid w:val="000B5672"/>
    <w:rsid w:val="000B7ECC"/>
    <w:rsid w:val="000C007E"/>
    <w:rsid w:val="000C01C5"/>
    <w:rsid w:val="000C080E"/>
    <w:rsid w:val="000C4418"/>
    <w:rsid w:val="000C471F"/>
    <w:rsid w:val="000C6083"/>
    <w:rsid w:val="000D0E78"/>
    <w:rsid w:val="000D3BAF"/>
    <w:rsid w:val="000E504D"/>
    <w:rsid w:val="000E51A7"/>
    <w:rsid w:val="000E666D"/>
    <w:rsid w:val="000E67C1"/>
    <w:rsid w:val="000E67CB"/>
    <w:rsid w:val="000E785D"/>
    <w:rsid w:val="000F0550"/>
    <w:rsid w:val="000F1373"/>
    <w:rsid w:val="000F179D"/>
    <w:rsid w:val="000F1D5F"/>
    <w:rsid w:val="000F538B"/>
    <w:rsid w:val="000F6DA7"/>
    <w:rsid w:val="00101BDB"/>
    <w:rsid w:val="001070B3"/>
    <w:rsid w:val="0010716F"/>
    <w:rsid w:val="00112620"/>
    <w:rsid w:val="00112C73"/>
    <w:rsid w:val="0011386B"/>
    <w:rsid w:val="00120DC7"/>
    <w:rsid w:val="001245B6"/>
    <w:rsid w:val="00124E40"/>
    <w:rsid w:val="0012752C"/>
    <w:rsid w:val="001305F3"/>
    <w:rsid w:val="00131AC3"/>
    <w:rsid w:val="00134B9F"/>
    <w:rsid w:val="001373D5"/>
    <w:rsid w:val="00140877"/>
    <w:rsid w:val="00140E5F"/>
    <w:rsid w:val="00141105"/>
    <w:rsid w:val="00142E81"/>
    <w:rsid w:val="0014344C"/>
    <w:rsid w:val="001440F7"/>
    <w:rsid w:val="00144DB5"/>
    <w:rsid w:val="00153500"/>
    <w:rsid w:val="00153750"/>
    <w:rsid w:val="00153A2D"/>
    <w:rsid w:val="00153B07"/>
    <w:rsid w:val="00160A1D"/>
    <w:rsid w:val="0016172A"/>
    <w:rsid w:val="00162896"/>
    <w:rsid w:val="001631F3"/>
    <w:rsid w:val="00163856"/>
    <w:rsid w:val="00163F61"/>
    <w:rsid w:val="0016592C"/>
    <w:rsid w:val="00172883"/>
    <w:rsid w:val="00173104"/>
    <w:rsid w:val="00173DBB"/>
    <w:rsid w:val="001823BE"/>
    <w:rsid w:val="00186397"/>
    <w:rsid w:val="00186523"/>
    <w:rsid w:val="0018738B"/>
    <w:rsid w:val="00187ED6"/>
    <w:rsid w:val="0019387E"/>
    <w:rsid w:val="0019505E"/>
    <w:rsid w:val="00195E5C"/>
    <w:rsid w:val="001965DD"/>
    <w:rsid w:val="00196A06"/>
    <w:rsid w:val="001978CF"/>
    <w:rsid w:val="001A59EB"/>
    <w:rsid w:val="001A6101"/>
    <w:rsid w:val="001A6497"/>
    <w:rsid w:val="001B1DC9"/>
    <w:rsid w:val="001B6363"/>
    <w:rsid w:val="001B6A35"/>
    <w:rsid w:val="001B7E32"/>
    <w:rsid w:val="001C750C"/>
    <w:rsid w:val="001D0C85"/>
    <w:rsid w:val="001D2473"/>
    <w:rsid w:val="001D296D"/>
    <w:rsid w:val="001D29C2"/>
    <w:rsid w:val="001D401F"/>
    <w:rsid w:val="001D530E"/>
    <w:rsid w:val="001D6BB1"/>
    <w:rsid w:val="001D6D2C"/>
    <w:rsid w:val="001E0D0A"/>
    <w:rsid w:val="001E0F54"/>
    <w:rsid w:val="001E55F5"/>
    <w:rsid w:val="001E5854"/>
    <w:rsid w:val="001E7552"/>
    <w:rsid w:val="001F48C8"/>
    <w:rsid w:val="001F5A3D"/>
    <w:rsid w:val="001F71AE"/>
    <w:rsid w:val="001F7391"/>
    <w:rsid w:val="0020028E"/>
    <w:rsid w:val="002002ED"/>
    <w:rsid w:val="00200843"/>
    <w:rsid w:val="002035EC"/>
    <w:rsid w:val="00203C44"/>
    <w:rsid w:val="00207413"/>
    <w:rsid w:val="0020756D"/>
    <w:rsid w:val="00210504"/>
    <w:rsid w:val="00211553"/>
    <w:rsid w:val="00211B6B"/>
    <w:rsid w:val="00212ACF"/>
    <w:rsid w:val="00214033"/>
    <w:rsid w:val="002163B1"/>
    <w:rsid w:val="00223198"/>
    <w:rsid w:val="00224A47"/>
    <w:rsid w:val="00225D8A"/>
    <w:rsid w:val="002302A6"/>
    <w:rsid w:val="00234E7D"/>
    <w:rsid w:val="00245E4C"/>
    <w:rsid w:val="00251AB6"/>
    <w:rsid w:val="002545BA"/>
    <w:rsid w:val="00255C31"/>
    <w:rsid w:val="0025688F"/>
    <w:rsid w:val="002569F5"/>
    <w:rsid w:val="00261764"/>
    <w:rsid w:val="00261801"/>
    <w:rsid w:val="00262142"/>
    <w:rsid w:val="00264585"/>
    <w:rsid w:val="002656E4"/>
    <w:rsid w:val="002674D7"/>
    <w:rsid w:val="00267E31"/>
    <w:rsid w:val="00273372"/>
    <w:rsid w:val="002739EB"/>
    <w:rsid w:val="00273C2E"/>
    <w:rsid w:val="00274B21"/>
    <w:rsid w:val="0027538F"/>
    <w:rsid w:val="002755B4"/>
    <w:rsid w:val="00276D9C"/>
    <w:rsid w:val="00277492"/>
    <w:rsid w:val="00280CF5"/>
    <w:rsid w:val="00281306"/>
    <w:rsid w:val="00281EAA"/>
    <w:rsid w:val="00284231"/>
    <w:rsid w:val="00284798"/>
    <w:rsid w:val="00287B34"/>
    <w:rsid w:val="00287E72"/>
    <w:rsid w:val="002903DD"/>
    <w:rsid w:val="0029174A"/>
    <w:rsid w:val="00291E00"/>
    <w:rsid w:val="00291ECC"/>
    <w:rsid w:val="00292754"/>
    <w:rsid w:val="00292EA0"/>
    <w:rsid w:val="00295E6B"/>
    <w:rsid w:val="00297AA5"/>
    <w:rsid w:val="002A01B6"/>
    <w:rsid w:val="002A0646"/>
    <w:rsid w:val="002A0C1C"/>
    <w:rsid w:val="002A4263"/>
    <w:rsid w:val="002A68E7"/>
    <w:rsid w:val="002A7695"/>
    <w:rsid w:val="002B2523"/>
    <w:rsid w:val="002B2C05"/>
    <w:rsid w:val="002B4288"/>
    <w:rsid w:val="002B512C"/>
    <w:rsid w:val="002C4DCD"/>
    <w:rsid w:val="002C53E1"/>
    <w:rsid w:val="002C7CF3"/>
    <w:rsid w:val="002D05FF"/>
    <w:rsid w:val="002D11BE"/>
    <w:rsid w:val="002D2F79"/>
    <w:rsid w:val="002D38F2"/>
    <w:rsid w:val="002D45EC"/>
    <w:rsid w:val="002D66CA"/>
    <w:rsid w:val="002D72BB"/>
    <w:rsid w:val="002D7A25"/>
    <w:rsid w:val="002E01FA"/>
    <w:rsid w:val="002E12D4"/>
    <w:rsid w:val="002E177A"/>
    <w:rsid w:val="002E4568"/>
    <w:rsid w:val="002E6268"/>
    <w:rsid w:val="002E6910"/>
    <w:rsid w:val="002E6925"/>
    <w:rsid w:val="002E7375"/>
    <w:rsid w:val="002F0B45"/>
    <w:rsid w:val="002F221F"/>
    <w:rsid w:val="002F295F"/>
    <w:rsid w:val="002F34CA"/>
    <w:rsid w:val="002F6834"/>
    <w:rsid w:val="002F7F51"/>
    <w:rsid w:val="003016A1"/>
    <w:rsid w:val="003029D3"/>
    <w:rsid w:val="0030505A"/>
    <w:rsid w:val="00305428"/>
    <w:rsid w:val="00306FA8"/>
    <w:rsid w:val="003070DB"/>
    <w:rsid w:val="003071A3"/>
    <w:rsid w:val="00307774"/>
    <w:rsid w:val="00310CD2"/>
    <w:rsid w:val="003111B7"/>
    <w:rsid w:val="003115AE"/>
    <w:rsid w:val="0031486C"/>
    <w:rsid w:val="0031720D"/>
    <w:rsid w:val="00317A0E"/>
    <w:rsid w:val="0032111F"/>
    <w:rsid w:val="00321B56"/>
    <w:rsid w:val="00323374"/>
    <w:rsid w:val="0032340D"/>
    <w:rsid w:val="00323B70"/>
    <w:rsid w:val="00324A9E"/>
    <w:rsid w:val="00324CAA"/>
    <w:rsid w:val="00330A6E"/>
    <w:rsid w:val="003315C5"/>
    <w:rsid w:val="00333EED"/>
    <w:rsid w:val="00345CD0"/>
    <w:rsid w:val="0035048A"/>
    <w:rsid w:val="003515C5"/>
    <w:rsid w:val="00351A56"/>
    <w:rsid w:val="00362413"/>
    <w:rsid w:val="00365311"/>
    <w:rsid w:val="00370DE9"/>
    <w:rsid w:val="0037177B"/>
    <w:rsid w:val="00372CE4"/>
    <w:rsid w:val="00376BB7"/>
    <w:rsid w:val="00381182"/>
    <w:rsid w:val="00383411"/>
    <w:rsid w:val="00383A3D"/>
    <w:rsid w:val="00383B97"/>
    <w:rsid w:val="00383DE2"/>
    <w:rsid w:val="00385621"/>
    <w:rsid w:val="0038648F"/>
    <w:rsid w:val="003873D8"/>
    <w:rsid w:val="003877E7"/>
    <w:rsid w:val="00387860"/>
    <w:rsid w:val="00391AC3"/>
    <w:rsid w:val="00392ADB"/>
    <w:rsid w:val="00393047"/>
    <w:rsid w:val="00394D69"/>
    <w:rsid w:val="003954D2"/>
    <w:rsid w:val="003A1EF5"/>
    <w:rsid w:val="003A2B76"/>
    <w:rsid w:val="003A49E1"/>
    <w:rsid w:val="003A6412"/>
    <w:rsid w:val="003B38B2"/>
    <w:rsid w:val="003B39E1"/>
    <w:rsid w:val="003B7D64"/>
    <w:rsid w:val="003C05CE"/>
    <w:rsid w:val="003C1949"/>
    <w:rsid w:val="003C528D"/>
    <w:rsid w:val="003C76AF"/>
    <w:rsid w:val="003D09C1"/>
    <w:rsid w:val="003D1C41"/>
    <w:rsid w:val="003D7EB1"/>
    <w:rsid w:val="003E09F2"/>
    <w:rsid w:val="003E13FD"/>
    <w:rsid w:val="003E1ED3"/>
    <w:rsid w:val="003E27D9"/>
    <w:rsid w:val="003E2B30"/>
    <w:rsid w:val="003E2D02"/>
    <w:rsid w:val="003E4AEC"/>
    <w:rsid w:val="003E57B1"/>
    <w:rsid w:val="003E594E"/>
    <w:rsid w:val="003E6146"/>
    <w:rsid w:val="003F09D6"/>
    <w:rsid w:val="003F2B0B"/>
    <w:rsid w:val="003F35E6"/>
    <w:rsid w:val="003F73B8"/>
    <w:rsid w:val="003F776B"/>
    <w:rsid w:val="00401C6D"/>
    <w:rsid w:val="004026F0"/>
    <w:rsid w:val="00411649"/>
    <w:rsid w:val="00413A7A"/>
    <w:rsid w:val="00413C92"/>
    <w:rsid w:val="00414388"/>
    <w:rsid w:val="00414C38"/>
    <w:rsid w:val="004151C3"/>
    <w:rsid w:val="00417327"/>
    <w:rsid w:val="00420C78"/>
    <w:rsid w:val="004257C6"/>
    <w:rsid w:val="004259F3"/>
    <w:rsid w:val="0043033B"/>
    <w:rsid w:val="004374F1"/>
    <w:rsid w:val="0043765B"/>
    <w:rsid w:val="00440493"/>
    <w:rsid w:val="004440AC"/>
    <w:rsid w:val="004455F9"/>
    <w:rsid w:val="00446D51"/>
    <w:rsid w:val="00447C17"/>
    <w:rsid w:val="00450075"/>
    <w:rsid w:val="0045489C"/>
    <w:rsid w:val="0046378F"/>
    <w:rsid w:val="00464CDB"/>
    <w:rsid w:val="00465FEC"/>
    <w:rsid w:val="00466230"/>
    <w:rsid w:val="004746A1"/>
    <w:rsid w:val="004757E5"/>
    <w:rsid w:val="004776C1"/>
    <w:rsid w:val="004804FA"/>
    <w:rsid w:val="00480702"/>
    <w:rsid w:val="00481EFF"/>
    <w:rsid w:val="004822EC"/>
    <w:rsid w:val="00483151"/>
    <w:rsid w:val="004841F8"/>
    <w:rsid w:val="00485197"/>
    <w:rsid w:val="0048521F"/>
    <w:rsid w:val="004878DF"/>
    <w:rsid w:val="004916F3"/>
    <w:rsid w:val="00493786"/>
    <w:rsid w:val="004978C6"/>
    <w:rsid w:val="004A0215"/>
    <w:rsid w:val="004A1508"/>
    <w:rsid w:val="004A1BA2"/>
    <w:rsid w:val="004A32E3"/>
    <w:rsid w:val="004A3352"/>
    <w:rsid w:val="004A3830"/>
    <w:rsid w:val="004A44D7"/>
    <w:rsid w:val="004A5039"/>
    <w:rsid w:val="004A54FB"/>
    <w:rsid w:val="004B1119"/>
    <w:rsid w:val="004B1DB3"/>
    <w:rsid w:val="004B2DDD"/>
    <w:rsid w:val="004B416C"/>
    <w:rsid w:val="004B540B"/>
    <w:rsid w:val="004B6775"/>
    <w:rsid w:val="004C003C"/>
    <w:rsid w:val="004D0732"/>
    <w:rsid w:val="004D0897"/>
    <w:rsid w:val="004D288B"/>
    <w:rsid w:val="004D746A"/>
    <w:rsid w:val="004E00BC"/>
    <w:rsid w:val="004E41C2"/>
    <w:rsid w:val="004E58B3"/>
    <w:rsid w:val="004E6EC9"/>
    <w:rsid w:val="004E70D5"/>
    <w:rsid w:val="004E7816"/>
    <w:rsid w:val="004F086E"/>
    <w:rsid w:val="004F622F"/>
    <w:rsid w:val="00500543"/>
    <w:rsid w:val="00502BA6"/>
    <w:rsid w:val="005054B5"/>
    <w:rsid w:val="00506F9E"/>
    <w:rsid w:val="0050738A"/>
    <w:rsid w:val="005076AC"/>
    <w:rsid w:val="00507735"/>
    <w:rsid w:val="0051038D"/>
    <w:rsid w:val="00511022"/>
    <w:rsid w:val="00511D0A"/>
    <w:rsid w:val="00512FB4"/>
    <w:rsid w:val="00515B3C"/>
    <w:rsid w:val="005160A8"/>
    <w:rsid w:val="00516C51"/>
    <w:rsid w:val="00520D1D"/>
    <w:rsid w:val="005213CA"/>
    <w:rsid w:val="00521F8E"/>
    <w:rsid w:val="005247BC"/>
    <w:rsid w:val="005249F6"/>
    <w:rsid w:val="00525157"/>
    <w:rsid w:val="005256AF"/>
    <w:rsid w:val="0052670A"/>
    <w:rsid w:val="00526DEC"/>
    <w:rsid w:val="00527971"/>
    <w:rsid w:val="005333F7"/>
    <w:rsid w:val="005338DE"/>
    <w:rsid w:val="00537CC0"/>
    <w:rsid w:val="00537E2E"/>
    <w:rsid w:val="00540122"/>
    <w:rsid w:val="00540710"/>
    <w:rsid w:val="00542A8F"/>
    <w:rsid w:val="00543263"/>
    <w:rsid w:val="00543ADE"/>
    <w:rsid w:val="0054460F"/>
    <w:rsid w:val="00544F38"/>
    <w:rsid w:val="00547307"/>
    <w:rsid w:val="0054781F"/>
    <w:rsid w:val="00547B2A"/>
    <w:rsid w:val="00547BFD"/>
    <w:rsid w:val="00557130"/>
    <w:rsid w:val="00560FBD"/>
    <w:rsid w:val="0056440D"/>
    <w:rsid w:val="00566470"/>
    <w:rsid w:val="0057043D"/>
    <w:rsid w:val="00571124"/>
    <w:rsid w:val="005714F5"/>
    <w:rsid w:val="00572027"/>
    <w:rsid w:val="00576A95"/>
    <w:rsid w:val="00577BBE"/>
    <w:rsid w:val="00581BA1"/>
    <w:rsid w:val="005834C7"/>
    <w:rsid w:val="00585A25"/>
    <w:rsid w:val="00587BC6"/>
    <w:rsid w:val="00590789"/>
    <w:rsid w:val="00592B8C"/>
    <w:rsid w:val="005950C5"/>
    <w:rsid w:val="005A1FEC"/>
    <w:rsid w:val="005A25B6"/>
    <w:rsid w:val="005A288B"/>
    <w:rsid w:val="005A29D2"/>
    <w:rsid w:val="005A5BEF"/>
    <w:rsid w:val="005B0750"/>
    <w:rsid w:val="005B10F4"/>
    <w:rsid w:val="005B16C5"/>
    <w:rsid w:val="005B1935"/>
    <w:rsid w:val="005B4013"/>
    <w:rsid w:val="005C0DE3"/>
    <w:rsid w:val="005C18AC"/>
    <w:rsid w:val="005C3A32"/>
    <w:rsid w:val="005D3CF7"/>
    <w:rsid w:val="005D5D01"/>
    <w:rsid w:val="005E01DC"/>
    <w:rsid w:val="005E1322"/>
    <w:rsid w:val="005E2DE0"/>
    <w:rsid w:val="005E3837"/>
    <w:rsid w:val="005E52ED"/>
    <w:rsid w:val="005E5A30"/>
    <w:rsid w:val="005E7332"/>
    <w:rsid w:val="005F00A8"/>
    <w:rsid w:val="005F0C40"/>
    <w:rsid w:val="00606D55"/>
    <w:rsid w:val="006112C6"/>
    <w:rsid w:val="00613616"/>
    <w:rsid w:val="006136B3"/>
    <w:rsid w:val="00614029"/>
    <w:rsid w:val="00615BD2"/>
    <w:rsid w:val="0062004A"/>
    <w:rsid w:val="0062368B"/>
    <w:rsid w:val="00624AAE"/>
    <w:rsid w:val="00634526"/>
    <w:rsid w:val="00640E10"/>
    <w:rsid w:val="00641136"/>
    <w:rsid w:val="00641D77"/>
    <w:rsid w:val="00643C82"/>
    <w:rsid w:val="00643E53"/>
    <w:rsid w:val="0064476C"/>
    <w:rsid w:val="00647873"/>
    <w:rsid w:val="00650859"/>
    <w:rsid w:val="006514BC"/>
    <w:rsid w:val="00652378"/>
    <w:rsid w:val="0065303D"/>
    <w:rsid w:val="0065584F"/>
    <w:rsid w:val="00656254"/>
    <w:rsid w:val="0066055C"/>
    <w:rsid w:val="00663CAA"/>
    <w:rsid w:val="00666818"/>
    <w:rsid w:val="006672C9"/>
    <w:rsid w:val="006672CB"/>
    <w:rsid w:val="00670D61"/>
    <w:rsid w:val="0067132B"/>
    <w:rsid w:val="00671522"/>
    <w:rsid w:val="006724E3"/>
    <w:rsid w:val="00676C77"/>
    <w:rsid w:val="006801E8"/>
    <w:rsid w:val="00680368"/>
    <w:rsid w:val="006832D7"/>
    <w:rsid w:val="0068377C"/>
    <w:rsid w:val="00686223"/>
    <w:rsid w:val="00686775"/>
    <w:rsid w:val="00686E3B"/>
    <w:rsid w:val="00686F83"/>
    <w:rsid w:val="00690454"/>
    <w:rsid w:val="00690C31"/>
    <w:rsid w:val="00691A3A"/>
    <w:rsid w:val="006927AC"/>
    <w:rsid w:val="006928C5"/>
    <w:rsid w:val="00692CD3"/>
    <w:rsid w:val="006956BB"/>
    <w:rsid w:val="006957C0"/>
    <w:rsid w:val="006959BB"/>
    <w:rsid w:val="006A0146"/>
    <w:rsid w:val="006B1D15"/>
    <w:rsid w:val="006B2CB1"/>
    <w:rsid w:val="006B4856"/>
    <w:rsid w:val="006B54E1"/>
    <w:rsid w:val="006B7494"/>
    <w:rsid w:val="006B7F15"/>
    <w:rsid w:val="006C3D1D"/>
    <w:rsid w:val="006C5B64"/>
    <w:rsid w:val="006D00B1"/>
    <w:rsid w:val="006D048A"/>
    <w:rsid w:val="006D4541"/>
    <w:rsid w:val="006D5505"/>
    <w:rsid w:val="006D699C"/>
    <w:rsid w:val="006E1B17"/>
    <w:rsid w:val="006E2062"/>
    <w:rsid w:val="006E280F"/>
    <w:rsid w:val="006E793F"/>
    <w:rsid w:val="006F0BC0"/>
    <w:rsid w:val="006F3683"/>
    <w:rsid w:val="006F3D7D"/>
    <w:rsid w:val="006F67B3"/>
    <w:rsid w:val="006F790C"/>
    <w:rsid w:val="00700A07"/>
    <w:rsid w:val="00702E3F"/>
    <w:rsid w:val="00702EF6"/>
    <w:rsid w:val="00707998"/>
    <w:rsid w:val="00707E45"/>
    <w:rsid w:val="00711007"/>
    <w:rsid w:val="00712145"/>
    <w:rsid w:val="00714620"/>
    <w:rsid w:val="00717546"/>
    <w:rsid w:val="00721AA8"/>
    <w:rsid w:val="007224D5"/>
    <w:rsid w:val="00723F6C"/>
    <w:rsid w:val="00727324"/>
    <w:rsid w:val="0073045C"/>
    <w:rsid w:val="00733ED9"/>
    <w:rsid w:val="00735E32"/>
    <w:rsid w:val="007362CE"/>
    <w:rsid w:val="00736A37"/>
    <w:rsid w:val="00740C89"/>
    <w:rsid w:val="007433C8"/>
    <w:rsid w:val="00743968"/>
    <w:rsid w:val="0074535F"/>
    <w:rsid w:val="00747FD5"/>
    <w:rsid w:val="00750C19"/>
    <w:rsid w:val="007515B4"/>
    <w:rsid w:val="007522F7"/>
    <w:rsid w:val="0075412C"/>
    <w:rsid w:val="00754144"/>
    <w:rsid w:val="00755617"/>
    <w:rsid w:val="00761C0A"/>
    <w:rsid w:val="0076358F"/>
    <w:rsid w:val="007643C6"/>
    <w:rsid w:val="00770FBA"/>
    <w:rsid w:val="00777C04"/>
    <w:rsid w:val="00780478"/>
    <w:rsid w:val="00780A4A"/>
    <w:rsid w:val="00780EAD"/>
    <w:rsid w:val="00783956"/>
    <w:rsid w:val="00784B40"/>
    <w:rsid w:val="00785F3E"/>
    <w:rsid w:val="00785FB7"/>
    <w:rsid w:val="007860F8"/>
    <w:rsid w:val="007862F3"/>
    <w:rsid w:val="0079173C"/>
    <w:rsid w:val="0079233E"/>
    <w:rsid w:val="00792C68"/>
    <w:rsid w:val="00795B4B"/>
    <w:rsid w:val="007A0C73"/>
    <w:rsid w:val="007A1068"/>
    <w:rsid w:val="007A1205"/>
    <w:rsid w:val="007A3576"/>
    <w:rsid w:val="007A6C2F"/>
    <w:rsid w:val="007A7F0F"/>
    <w:rsid w:val="007B19BC"/>
    <w:rsid w:val="007B23FE"/>
    <w:rsid w:val="007B41C5"/>
    <w:rsid w:val="007B5580"/>
    <w:rsid w:val="007B57B0"/>
    <w:rsid w:val="007B59B1"/>
    <w:rsid w:val="007B5DEC"/>
    <w:rsid w:val="007C12F6"/>
    <w:rsid w:val="007C1619"/>
    <w:rsid w:val="007C272F"/>
    <w:rsid w:val="007C2B78"/>
    <w:rsid w:val="007C2DF9"/>
    <w:rsid w:val="007C3FFA"/>
    <w:rsid w:val="007C4535"/>
    <w:rsid w:val="007C783D"/>
    <w:rsid w:val="007D213F"/>
    <w:rsid w:val="007D3493"/>
    <w:rsid w:val="007D35BF"/>
    <w:rsid w:val="007D4960"/>
    <w:rsid w:val="007D5C5E"/>
    <w:rsid w:val="007E030E"/>
    <w:rsid w:val="007E06F6"/>
    <w:rsid w:val="007E2660"/>
    <w:rsid w:val="007E27C5"/>
    <w:rsid w:val="007E3CA3"/>
    <w:rsid w:val="007E58A3"/>
    <w:rsid w:val="007E58C7"/>
    <w:rsid w:val="007E5966"/>
    <w:rsid w:val="007E76C2"/>
    <w:rsid w:val="007F1234"/>
    <w:rsid w:val="007F29AF"/>
    <w:rsid w:val="007F3784"/>
    <w:rsid w:val="007F52A0"/>
    <w:rsid w:val="007F700E"/>
    <w:rsid w:val="00801CE2"/>
    <w:rsid w:val="008030E6"/>
    <w:rsid w:val="00803ADB"/>
    <w:rsid w:val="00803E29"/>
    <w:rsid w:val="008136B2"/>
    <w:rsid w:val="00813E91"/>
    <w:rsid w:val="008145C9"/>
    <w:rsid w:val="00814758"/>
    <w:rsid w:val="00814DE4"/>
    <w:rsid w:val="0081648C"/>
    <w:rsid w:val="008202DD"/>
    <w:rsid w:val="008219D0"/>
    <w:rsid w:val="008249D5"/>
    <w:rsid w:val="00826371"/>
    <w:rsid w:val="00830E85"/>
    <w:rsid w:val="00832152"/>
    <w:rsid w:val="008357B4"/>
    <w:rsid w:val="00837BB0"/>
    <w:rsid w:val="00837F3D"/>
    <w:rsid w:val="008402CF"/>
    <w:rsid w:val="0084574C"/>
    <w:rsid w:val="00846A33"/>
    <w:rsid w:val="00851348"/>
    <w:rsid w:val="00852177"/>
    <w:rsid w:val="00852200"/>
    <w:rsid w:val="008525C7"/>
    <w:rsid w:val="008539A7"/>
    <w:rsid w:val="00860C58"/>
    <w:rsid w:val="00862B1F"/>
    <w:rsid w:val="00863EBC"/>
    <w:rsid w:val="00866DB4"/>
    <w:rsid w:val="00871378"/>
    <w:rsid w:val="00875B32"/>
    <w:rsid w:val="00876364"/>
    <w:rsid w:val="0087678C"/>
    <w:rsid w:val="00876E74"/>
    <w:rsid w:val="00877342"/>
    <w:rsid w:val="008823C2"/>
    <w:rsid w:val="008832E3"/>
    <w:rsid w:val="00883BF1"/>
    <w:rsid w:val="0088490D"/>
    <w:rsid w:val="008873CF"/>
    <w:rsid w:val="008903CD"/>
    <w:rsid w:val="0089197E"/>
    <w:rsid w:val="00892CE5"/>
    <w:rsid w:val="00894327"/>
    <w:rsid w:val="008961B4"/>
    <w:rsid w:val="00896874"/>
    <w:rsid w:val="008A2BF1"/>
    <w:rsid w:val="008A47C5"/>
    <w:rsid w:val="008A47D6"/>
    <w:rsid w:val="008A5F63"/>
    <w:rsid w:val="008B1E12"/>
    <w:rsid w:val="008B257B"/>
    <w:rsid w:val="008B331B"/>
    <w:rsid w:val="008B466C"/>
    <w:rsid w:val="008B4DF3"/>
    <w:rsid w:val="008B5339"/>
    <w:rsid w:val="008C21B5"/>
    <w:rsid w:val="008C3109"/>
    <w:rsid w:val="008C4516"/>
    <w:rsid w:val="008C500A"/>
    <w:rsid w:val="008C68B1"/>
    <w:rsid w:val="008C7F29"/>
    <w:rsid w:val="008D193C"/>
    <w:rsid w:val="008D1C02"/>
    <w:rsid w:val="008D77D5"/>
    <w:rsid w:val="008D7AD3"/>
    <w:rsid w:val="008D7C92"/>
    <w:rsid w:val="008D7E6F"/>
    <w:rsid w:val="008D7F4F"/>
    <w:rsid w:val="008E16F4"/>
    <w:rsid w:val="008E3F49"/>
    <w:rsid w:val="008E6484"/>
    <w:rsid w:val="008E6E9E"/>
    <w:rsid w:val="008F0B15"/>
    <w:rsid w:val="008F4850"/>
    <w:rsid w:val="008F4C3F"/>
    <w:rsid w:val="008F68DE"/>
    <w:rsid w:val="008F7091"/>
    <w:rsid w:val="0090186F"/>
    <w:rsid w:val="00907BE2"/>
    <w:rsid w:val="00910200"/>
    <w:rsid w:val="009115A7"/>
    <w:rsid w:val="0091648E"/>
    <w:rsid w:val="009167F5"/>
    <w:rsid w:val="00916FF1"/>
    <w:rsid w:val="009170E0"/>
    <w:rsid w:val="00921F7A"/>
    <w:rsid w:val="00924FF7"/>
    <w:rsid w:val="009252DB"/>
    <w:rsid w:val="00926104"/>
    <w:rsid w:val="00927370"/>
    <w:rsid w:val="00931162"/>
    <w:rsid w:val="00931DFE"/>
    <w:rsid w:val="00932895"/>
    <w:rsid w:val="00933B0F"/>
    <w:rsid w:val="0093574D"/>
    <w:rsid w:val="009401B0"/>
    <w:rsid w:val="0094280B"/>
    <w:rsid w:val="0094307B"/>
    <w:rsid w:val="0094579D"/>
    <w:rsid w:val="009458F6"/>
    <w:rsid w:val="00950906"/>
    <w:rsid w:val="00954FF1"/>
    <w:rsid w:val="00957758"/>
    <w:rsid w:val="009627D9"/>
    <w:rsid w:val="00962B67"/>
    <w:rsid w:val="0096520C"/>
    <w:rsid w:val="009671DC"/>
    <w:rsid w:val="00967698"/>
    <w:rsid w:val="00967D4D"/>
    <w:rsid w:val="009713D8"/>
    <w:rsid w:val="00971711"/>
    <w:rsid w:val="009724F1"/>
    <w:rsid w:val="009726FB"/>
    <w:rsid w:val="00982232"/>
    <w:rsid w:val="00982528"/>
    <w:rsid w:val="0098265E"/>
    <w:rsid w:val="009854F2"/>
    <w:rsid w:val="00985808"/>
    <w:rsid w:val="00985F60"/>
    <w:rsid w:val="00986009"/>
    <w:rsid w:val="00986CB1"/>
    <w:rsid w:val="00986D63"/>
    <w:rsid w:val="00987E66"/>
    <w:rsid w:val="0099281A"/>
    <w:rsid w:val="009938E6"/>
    <w:rsid w:val="00995D3E"/>
    <w:rsid w:val="00997CB1"/>
    <w:rsid w:val="009A05D2"/>
    <w:rsid w:val="009A0738"/>
    <w:rsid w:val="009A2081"/>
    <w:rsid w:val="009A6575"/>
    <w:rsid w:val="009A695C"/>
    <w:rsid w:val="009A774B"/>
    <w:rsid w:val="009B50CC"/>
    <w:rsid w:val="009B5B82"/>
    <w:rsid w:val="009B6958"/>
    <w:rsid w:val="009B737E"/>
    <w:rsid w:val="009C2496"/>
    <w:rsid w:val="009C457A"/>
    <w:rsid w:val="009C4E4E"/>
    <w:rsid w:val="009C57A4"/>
    <w:rsid w:val="009C749E"/>
    <w:rsid w:val="009D0E6B"/>
    <w:rsid w:val="009D0F24"/>
    <w:rsid w:val="009D0F2F"/>
    <w:rsid w:val="009D25EE"/>
    <w:rsid w:val="009D311F"/>
    <w:rsid w:val="009D35AF"/>
    <w:rsid w:val="009D4ED9"/>
    <w:rsid w:val="009D531D"/>
    <w:rsid w:val="009D57C7"/>
    <w:rsid w:val="009E0E46"/>
    <w:rsid w:val="009E15E1"/>
    <w:rsid w:val="009E1A1B"/>
    <w:rsid w:val="009E2F8E"/>
    <w:rsid w:val="009E654F"/>
    <w:rsid w:val="009E68B4"/>
    <w:rsid w:val="009F08F7"/>
    <w:rsid w:val="009F2EDE"/>
    <w:rsid w:val="009F3D4B"/>
    <w:rsid w:val="00A00B76"/>
    <w:rsid w:val="00A01140"/>
    <w:rsid w:val="00A01391"/>
    <w:rsid w:val="00A03C1E"/>
    <w:rsid w:val="00A04398"/>
    <w:rsid w:val="00A0529E"/>
    <w:rsid w:val="00A0598B"/>
    <w:rsid w:val="00A061E5"/>
    <w:rsid w:val="00A06F2E"/>
    <w:rsid w:val="00A10DA4"/>
    <w:rsid w:val="00A11153"/>
    <w:rsid w:val="00A11DE8"/>
    <w:rsid w:val="00A12272"/>
    <w:rsid w:val="00A1334E"/>
    <w:rsid w:val="00A145ED"/>
    <w:rsid w:val="00A14663"/>
    <w:rsid w:val="00A14EF5"/>
    <w:rsid w:val="00A151FF"/>
    <w:rsid w:val="00A20CC3"/>
    <w:rsid w:val="00A20EE3"/>
    <w:rsid w:val="00A22E26"/>
    <w:rsid w:val="00A2681B"/>
    <w:rsid w:val="00A26952"/>
    <w:rsid w:val="00A31D8A"/>
    <w:rsid w:val="00A324BC"/>
    <w:rsid w:val="00A33DDE"/>
    <w:rsid w:val="00A3553E"/>
    <w:rsid w:val="00A35B18"/>
    <w:rsid w:val="00A36FE2"/>
    <w:rsid w:val="00A40DCF"/>
    <w:rsid w:val="00A41CCC"/>
    <w:rsid w:val="00A435A1"/>
    <w:rsid w:val="00A47B29"/>
    <w:rsid w:val="00A5318D"/>
    <w:rsid w:val="00A53573"/>
    <w:rsid w:val="00A53C31"/>
    <w:rsid w:val="00A55220"/>
    <w:rsid w:val="00A55BA6"/>
    <w:rsid w:val="00A55F6C"/>
    <w:rsid w:val="00A56A57"/>
    <w:rsid w:val="00A61420"/>
    <w:rsid w:val="00A618CB"/>
    <w:rsid w:val="00A65C72"/>
    <w:rsid w:val="00A66344"/>
    <w:rsid w:val="00A66DB5"/>
    <w:rsid w:val="00A678A9"/>
    <w:rsid w:val="00A70EC3"/>
    <w:rsid w:val="00A73F35"/>
    <w:rsid w:val="00A752F0"/>
    <w:rsid w:val="00A7552A"/>
    <w:rsid w:val="00A770EE"/>
    <w:rsid w:val="00A814E0"/>
    <w:rsid w:val="00A81FB0"/>
    <w:rsid w:val="00A83925"/>
    <w:rsid w:val="00A850BC"/>
    <w:rsid w:val="00A8598A"/>
    <w:rsid w:val="00A9014C"/>
    <w:rsid w:val="00A91BB6"/>
    <w:rsid w:val="00A924D7"/>
    <w:rsid w:val="00A94002"/>
    <w:rsid w:val="00A94D8F"/>
    <w:rsid w:val="00A95084"/>
    <w:rsid w:val="00A9704A"/>
    <w:rsid w:val="00AA348D"/>
    <w:rsid w:val="00AA47AA"/>
    <w:rsid w:val="00AA5660"/>
    <w:rsid w:val="00AA7854"/>
    <w:rsid w:val="00AA7DA8"/>
    <w:rsid w:val="00AB0022"/>
    <w:rsid w:val="00AB1A90"/>
    <w:rsid w:val="00AB5978"/>
    <w:rsid w:val="00AB5F07"/>
    <w:rsid w:val="00AB66F7"/>
    <w:rsid w:val="00AB696D"/>
    <w:rsid w:val="00AC3AA2"/>
    <w:rsid w:val="00AC43C8"/>
    <w:rsid w:val="00AC625F"/>
    <w:rsid w:val="00AC784F"/>
    <w:rsid w:val="00AD2A8B"/>
    <w:rsid w:val="00AD630F"/>
    <w:rsid w:val="00AD7E1F"/>
    <w:rsid w:val="00AE17D7"/>
    <w:rsid w:val="00AE20FE"/>
    <w:rsid w:val="00AE2549"/>
    <w:rsid w:val="00AE64A6"/>
    <w:rsid w:val="00AE6B05"/>
    <w:rsid w:val="00AE6CE2"/>
    <w:rsid w:val="00AF0B5B"/>
    <w:rsid w:val="00AF13A3"/>
    <w:rsid w:val="00AF2E0D"/>
    <w:rsid w:val="00AF3E67"/>
    <w:rsid w:val="00AF565B"/>
    <w:rsid w:val="00AF5D3B"/>
    <w:rsid w:val="00AF6226"/>
    <w:rsid w:val="00AF6B9D"/>
    <w:rsid w:val="00B0084E"/>
    <w:rsid w:val="00B009A3"/>
    <w:rsid w:val="00B06208"/>
    <w:rsid w:val="00B0660C"/>
    <w:rsid w:val="00B0715D"/>
    <w:rsid w:val="00B10C78"/>
    <w:rsid w:val="00B10D8A"/>
    <w:rsid w:val="00B111EB"/>
    <w:rsid w:val="00B11A2C"/>
    <w:rsid w:val="00B13AC8"/>
    <w:rsid w:val="00B14D84"/>
    <w:rsid w:val="00B21856"/>
    <w:rsid w:val="00B27FDE"/>
    <w:rsid w:val="00B31038"/>
    <w:rsid w:val="00B32B14"/>
    <w:rsid w:val="00B3302D"/>
    <w:rsid w:val="00B356F4"/>
    <w:rsid w:val="00B3588B"/>
    <w:rsid w:val="00B364B1"/>
    <w:rsid w:val="00B36704"/>
    <w:rsid w:val="00B370FF"/>
    <w:rsid w:val="00B375EA"/>
    <w:rsid w:val="00B378DE"/>
    <w:rsid w:val="00B4047E"/>
    <w:rsid w:val="00B409C3"/>
    <w:rsid w:val="00B41E4E"/>
    <w:rsid w:val="00B41EAF"/>
    <w:rsid w:val="00B423A6"/>
    <w:rsid w:val="00B44F96"/>
    <w:rsid w:val="00B4517C"/>
    <w:rsid w:val="00B477CA"/>
    <w:rsid w:val="00B50B92"/>
    <w:rsid w:val="00B57699"/>
    <w:rsid w:val="00B57B44"/>
    <w:rsid w:val="00B606F8"/>
    <w:rsid w:val="00B61BD6"/>
    <w:rsid w:val="00B6291F"/>
    <w:rsid w:val="00B701B9"/>
    <w:rsid w:val="00B8248E"/>
    <w:rsid w:val="00B851C9"/>
    <w:rsid w:val="00B856D9"/>
    <w:rsid w:val="00B874B9"/>
    <w:rsid w:val="00B87A61"/>
    <w:rsid w:val="00B87C1B"/>
    <w:rsid w:val="00B90DA0"/>
    <w:rsid w:val="00B90DC5"/>
    <w:rsid w:val="00B915AA"/>
    <w:rsid w:val="00B94024"/>
    <w:rsid w:val="00B954E8"/>
    <w:rsid w:val="00B9585D"/>
    <w:rsid w:val="00B9698C"/>
    <w:rsid w:val="00BA7328"/>
    <w:rsid w:val="00BA76E3"/>
    <w:rsid w:val="00BB0D82"/>
    <w:rsid w:val="00BB21B2"/>
    <w:rsid w:val="00BB406A"/>
    <w:rsid w:val="00BB4E40"/>
    <w:rsid w:val="00BB654B"/>
    <w:rsid w:val="00BC0683"/>
    <w:rsid w:val="00BC1046"/>
    <w:rsid w:val="00BC42A4"/>
    <w:rsid w:val="00BC5D62"/>
    <w:rsid w:val="00BC5DD7"/>
    <w:rsid w:val="00BC7823"/>
    <w:rsid w:val="00BD2039"/>
    <w:rsid w:val="00BD2386"/>
    <w:rsid w:val="00BD2991"/>
    <w:rsid w:val="00BD5552"/>
    <w:rsid w:val="00BE175A"/>
    <w:rsid w:val="00BE2F97"/>
    <w:rsid w:val="00BE364A"/>
    <w:rsid w:val="00BE5CD5"/>
    <w:rsid w:val="00BE622C"/>
    <w:rsid w:val="00BE7549"/>
    <w:rsid w:val="00BE7B04"/>
    <w:rsid w:val="00BF1B7A"/>
    <w:rsid w:val="00BF3BCD"/>
    <w:rsid w:val="00BF4094"/>
    <w:rsid w:val="00BF684F"/>
    <w:rsid w:val="00BF6D47"/>
    <w:rsid w:val="00BF728C"/>
    <w:rsid w:val="00C00C60"/>
    <w:rsid w:val="00C01C3D"/>
    <w:rsid w:val="00C03B17"/>
    <w:rsid w:val="00C07865"/>
    <w:rsid w:val="00C07ADA"/>
    <w:rsid w:val="00C114DF"/>
    <w:rsid w:val="00C11B3B"/>
    <w:rsid w:val="00C12344"/>
    <w:rsid w:val="00C12B70"/>
    <w:rsid w:val="00C1443A"/>
    <w:rsid w:val="00C14970"/>
    <w:rsid w:val="00C16DCE"/>
    <w:rsid w:val="00C2063D"/>
    <w:rsid w:val="00C20E05"/>
    <w:rsid w:val="00C25368"/>
    <w:rsid w:val="00C2779C"/>
    <w:rsid w:val="00C328F6"/>
    <w:rsid w:val="00C35E14"/>
    <w:rsid w:val="00C3633D"/>
    <w:rsid w:val="00C37359"/>
    <w:rsid w:val="00C420ED"/>
    <w:rsid w:val="00C42A95"/>
    <w:rsid w:val="00C42CE1"/>
    <w:rsid w:val="00C44E1C"/>
    <w:rsid w:val="00C46C46"/>
    <w:rsid w:val="00C47590"/>
    <w:rsid w:val="00C564C9"/>
    <w:rsid w:val="00C62CD3"/>
    <w:rsid w:val="00C632A9"/>
    <w:rsid w:val="00C66F04"/>
    <w:rsid w:val="00C7002C"/>
    <w:rsid w:val="00C70137"/>
    <w:rsid w:val="00C72181"/>
    <w:rsid w:val="00C737F0"/>
    <w:rsid w:val="00C76E13"/>
    <w:rsid w:val="00C80023"/>
    <w:rsid w:val="00C81203"/>
    <w:rsid w:val="00C81A98"/>
    <w:rsid w:val="00C82184"/>
    <w:rsid w:val="00C82711"/>
    <w:rsid w:val="00C86043"/>
    <w:rsid w:val="00C86915"/>
    <w:rsid w:val="00C928F2"/>
    <w:rsid w:val="00C94EF3"/>
    <w:rsid w:val="00C960F1"/>
    <w:rsid w:val="00C964D1"/>
    <w:rsid w:val="00C96A75"/>
    <w:rsid w:val="00C974E4"/>
    <w:rsid w:val="00CA08CF"/>
    <w:rsid w:val="00CA124B"/>
    <w:rsid w:val="00CA1338"/>
    <w:rsid w:val="00CA1945"/>
    <w:rsid w:val="00CA29FD"/>
    <w:rsid w:val="00CA2F5C"/>
    <w:rsid w:val="00CA4029"/>
    <w:rsid w:val="00CA4089"/>
    <w:rsid w:val="00CA410A"/>
    <w:rsid w:val="00CA4FAF"/>
    <w:rsid w:val="00CA5621"/>
    <w:rsid w:val="00CA59CA"/>
    <w:rsid w:val="00CA5C20"/>
    <w:rsid w:val="00CB0BD6"/>
    <w:rsid w:val="00CB24DA"/>
    <w:rsid w:val="00CB2C16"/>
    <w:rsid w:val="00CB3718"/>
    <w:rsid w:val="00CB4B4F"/>
    <w:rsid w:val="00CB5BA5"/>
    <w:rsid w:val="00CC00D1"/>
    <w:rsid w:val="00CC09BE"/>
    <w:rsid w:val="00CC463B"/>
    <w:rsid w:val="00CC6B05"/>
    <w:rsid w:val="00CC7A96"/>
    <w:rsid w:val="00CD26D0"/>
    <w:rsid w:val="00CD58AE"/>
    <w:rsid w:val="00CD7986"/>
    <w:rsid w:val="00CE03FE"/>
    <w:rsid w:val="00CE2B46"/>
    <w:rsid w:val="00CE4797"/>
    <w:rsid w:val="00CF033B"/>
    <w:rsid w:val="00CF2D9F"/>
    <w:rsid w:val="00CF45DE"/>
    <w:rsid w:val="00CF52B9"/>
    <w:rsid w:val="00CF5E26"/>
    <w:rsid w:val="00D00438"/>
    <w:rsid w:val="00D0283E"/>
    <w:rsid w:val="00D07FA1"/>
    <w:rsid w:val="00D07FED"/>
    <w:rsid w:val="00D1009F"/>
    <w:rsid w:val="00D11430"/>
    <w:rsid w:val="00D11698"/>
    <w:rsid w:val="00D13BCC"/>
    <w:rsid w:val="00D16661"/>
    <w:rsid w:val="00D16E07"/>
    <w:rsid w:val="00D20974"/>
    <w:rsid w:val="00D21C05"/>
    <w:rsid w:val="00D22EEA"/>
    <w:rsid w:val="00D23028"/>
    <w:rsid w:val="00D23BEE"/>
    <w:rsid w:val="00D2434D"/>
    <w:rsid w:val="00D25A3C"/>
    <w:rsid w:val="00D26AE8"/>
    <w:rsid w:val="00D27126"/>
    <w:rsid w:val="00D313DA"/>
    <w:rsid w:val="00D41CA0"/>
    <w:rsid w:val="00D424C7"/>
    <w:rsid w:val="00D42A53"/>
    <w:rsid w:val="00D4413A"/>
    <w:rsid w:val="00D459D3"/>
    <w:rsid w:val="00D45E03"/>
    <w:rsid w:val="00D4726C"/>
    <w:rsid w:val="00D50760"/>
    <w:rsid w:val="00D50851"/>
    <w:rsid w:val="00D51F62"/>
    <w:rsid w:val="00D527F0"/>
    <w:rsid w:val="00D53BD5"/>
    <w:rsid w:val="00D53E64"/>
    <w:rsid w:val="00D5586E"/>
    <w:rsid w:val="00D57227"/>
    <w:rsid w:val="00D60093"/>
    <w:rsid w:val="00D62A8E"/>
    <w:rsid w:val="00D65FC8"/>
    <w:rsid w:val="00D66104"/>
    <w:rsid w:val="00D672FE"/>
    <w:rsid w:val="00D715B1"/>
    <w:rsid w:val="00D75079"/>
    <w:rsid w:val="00D75D07"/>
    <w:rsid w:val="00D77B82"/>
    <w:rsid w:val="00D832C4"/>
    <w:rsid w:val="00D86C43"/>
    <w:rsid w:val="00D87640"/>
    <w:rsid w:val="00D906B6"/>
    <w:rsid w:val="00D92F23"/>
    <w:rsid w:val="00D93F9B"/>
    <w:rsid w:val="00D95D7A"/>
    <w:rsid w:val="00D975C1"/>
    <w:rsid w:val="00D97AB6"/>
    <w:rsid w:val="00DA0267"/>
    <w:rsid w:val="00DA0662"/>
    <w:rsid w:val="00DA0CC9"/>
    <w:rsid w:val="00DA13C7"/>
    <w:rsid w:val="00DA1D91"/>
    <w:rsid w:val="00DA205E"/>
    <w:rsid w:val="00DA2156"/>
    <w:rsid w:val="00DA3665"/>
    <w:rsid w:val="00DA52AE"/>
    <w:rsid w:val="00DB1F48"/>
    <w:rsid w:val="00DB3163"/>
    <w:rsid w:val="00DB3ACF"/>
    <w:rsid w:val="00DB7350"/>
    <w:rsid w:val="00DB7F62"/>
    <w:rsid w:val="00DC0E71"/>
    <w:rsid w:val="00DC29B6"/>
    <w:rsid w:val="00DC3CAE"/>
    <w:rsid w:val="00DC53CA"/>
    <w:rsid w:val="00DD3C39"/>
    <w:rsid w:val="00DD53EE"/>
    <w:rsid w:val="00DD5C1D"/>
    <w:rsid w:val="00DD6058"/>
    <w:rsid w:val="00DD6101"/>
    <w:rsid w:val="00DE09E9"/>
    <w:rsid w:val="00DE0A4B"/>
    <w:rsid w:val="00DE540E"/>
    <w:rsid w:val="00DE5FBC"/>
    <w:rsid w:val="00DF1856"/>
    <w:rsid w:val="00DF18D8"/>
    <w:rsid w:val="00DF3B16"/>
    <w:rsid w:val="00DF485E"/>
    <w:rsid w:val="00DF5412"/>
    <w:rsid w:val="00DF7D74"/>
    <w:rsid w:val="00E00A97"/>
    <w:rsid w:val="00E01C8C"/>
    <w:rsid w:val="00E03103"/>
    <w:rsid w:val="00E03B18"/>
    <w:rsid w:val="00E04D13"/>
    <w:rsid w:val="00E05AE0"/>
    <w:rsid w:val="00E05DA9"/>
    <w:rsid w:val="00E0613D"/>
    <w:rsid w:val="00E06EA6"/>
    <w:rsid w:val="00E15C6A"/>
    <w:rsid w:val="00E15E6F"/>
    <w:rsid w:val="00E15F46"/>
    <w:rsid w:val="00E16D2C"/>
    <w:rsid w:val="00E17BEC"/>
    <w:rsid w:val="00E2108C"/>
    <w:rsid w:val="00E21B79"/>
    <w:rsid w:val="00E23092"/>
    <w:rsid w:val="00E23B51"/>
    <w:rsid w:val="00E304E5"/>
    <w:rsid w:val="00E3108B"/>
    <w:rsid w:val="00E317F4"/>
    <w:rsid w:val="00E3310E"/>
    <w:rsid w:val="00E33456"/>
    <w:rsid w:val="00E35424"/>
    <w:rsid w:val="00E37396"/>
    <w:rsid w:val="00E37FE5"/>
    <w:rsid w:val="00E41176"/>
    <w:rsid w:val="00E4149B"/>
    <w:rsid w:val="00E453E8"/>
    <w:rsid w:val="00E47A3B"/>
    <w:rsid w:val="00E509A9"/>
    <w:rsid w:val="00E514BE"/>
    <w:rsid w:val="00E52486"/>
    <w:rsid w:val="00E53F4F"/>
    <w:rsid w:val="00E54637"/>
    <w:rsid w:val="00E55583"/>
    <w:rsid w:val="00E60099"/>
    <w:rsid w:val="00E63433"/>
    <w:rsid w:val="00E637BE"/>
    <w:rsid w:val="00E656D9"/>
    <w:rsid w:val="00E7146C"/>
    <w:rsid w:val="00E71B39"/>
    <w:rsid w:val="00E74A59"/>
    <w:rsid w:val="00E75BD0"/>
    <w:rsid w:val="00E771B6"/>
    <w:rsid w:val="00E77526"/>
    <w:rsid w:val="00E77851"/>
    <w:rsid w:val="00E81859"/>
    <w:rsid w:val="00E8262E"/>
    <w:rsid w:val="00E84159"/>
    <w:rsid w:val="00E842D4"/>
    <w:rsid w:val="00E87860"/>
    <w:rsid w:val="00E916F4"/>
    <w:rsid w:val="00E93D3E"/>
    <w:rsid w:val="00E9538E"/>
    <w:rsid w:val="00E973E7"/>
    <w:rsid w:val="00EA08D5"/>
    <w:rsid w:val="00EA3806"/>
    <w:rsid w:val="00EA4D03"/>
    <w:rsid w:val="00EB0632"/>
    <w:rsid w:val="00EB29F7"/>
    <w:rsid w:val="00EB5FAE"/>
    <w:rsid w:val="00EB62C9"/>
    <w:rsid w:val="00EB70EE"/>
    <w:rsid w:val="00EC0D9D"/>
    <w:rsid w:val="00EC1CAA"/>
    <w:rsid w:val="00EC2B72"/>
    <w:rsid w:val="00EC41AF"/>
    <w:rsid w:val="00EC6C9D"/>
    <w:rsid w:val="00EC6E37"/>
    <w:rsid w:val="00EC6F1E"/>
    <w:rsid w:val="00EC7541"/>
    <w:rsid w:val="00ED2671"/>
    <w:rsid w:val="00ED26A5"/>
    <w:rsid w:val="00ED4301"/>
    <w:rsid w:val="00ED60A6"/>
    <w:rsid w:val="00ED6413"/>
    <w:rsid w:val="00ED72AC"/>
    <w:rsid w:val="00EE0D14"/>
    <w:rsid w:val="00EE10FC"/>
    <w:rsid w:val="00EE3D7B"/>
    <w:rsid w:val="00EE4411"/>
    <w:rsid w:val="00EE5E24"/>
    <w:rsid w:val="00EF0A57"/>
    <w:rsid w:val="00EF5C0A"/>
    <w:rsid w:val="00EF61AC"/>
    <w:rsid w:val="00F0052D"/>
    <w:rsid w:val="00F00CBA"/>
    <w:rsid w:val="00F00DAC"/>
    <w:rsid w:val="00F02BC2"/>
    <w:rsid w:val="00F0301C"/>
    <w:rsid w:val="00F03A13"/>
    <w:rsid w:val="00F0413B"/>
    <w:rsid w:val="00F0498D"/>
    <w:rsid w:val="00F07656"/>
    <w:rsid w:val="00F16615"/>
    <w:rsid w:val="00F21102"/>
    <w:rsid w:val="00F21B07"/>
    <w:rsid w:val="00F23237"/>
    <w:rsid w:val="00F23806"/>
    <w:rsid w:val="00F23A96"/>
    <w:rsid w:val="00F25BF6"/>
    <w:rsid w:val="00F26C0B"/>
    <w:rsid w:val="00F308FD"/>
    <w:rsid w:val="00F30904"/>
    <w:rsid w:val="00F32653"/>
    <w:rsid w:val="00F3331F"/>
    <w:rsid w:val="00F3497B"/>
    <w:rsid w:val="00F356A1"/>
    <w:rsid w:val="00F364D3"/>
    <w:rsid w:val="00F366F1"/>
    <w:rsid w:val="00F408C6"/>
    <w:rsid w:val="00F43AA2"/>
    <w:rsid w:val="00F46075"/>
    <w:rsid w:val="00F52440"/>
    <w:rsid w:val="00F52AE5"/>
    <w:rsid w:val="00F53F91"/>
    <w:rsid w:val="00F55B98"/>
    <w:rsid w:val="00F57D7D"/>
    <w:rsid w:val="00F6008D"/>
    <w:rsid w:val="00F70248"/>
    <w:rsid w:val="00F7425A"/>
    <w:rsid w:val="00F75719"/>
    <w:rsid w:val="00F75DC5"/>
    <w:rsid w:val="00F818BC"/>
    <w:rsid w:val="00F84F41"/>
    <w:rsid w:val="00F85FC5"/>
    <w:rsid w:val="00F8725D"/>
    <w:rsid w:val="00F904E6"/>
    <w:rsid w:val="00F928AA"/>
    <w:rsid w:val="00F94C3A"/>
    <w:rsid w:val="00F96539"/>
    <w:rsid w:val="00F97FEA"/>
    <w:rsid w:val="00FA0C92"/>
    <w:rsid w:val="00FA0EAD"/>
    <w:rsid w:val="00FA6828"/>
    <w:rsid w:val="00FB529C"/>
    <w:rsid w:val="00FB67C1"/>
    <w:rsid w:val="00FC230A"/>
    <w:rsid w:val="00FC2571"/>
    <w:rsid w:val="00FC3BB2"/>
    <w:rsid w:val="00FC4E4F"/>
    <w:rsid w:val="00FC56E9"/>
    <w:rsid w:val="00FC6C5D"/>
    <w:rsid w:val="00FC7FF5"/>
    <w:rsid w:val="00FD34B3"/>
    <w:rsid w:val="00FD442A"/>
    <w:rsid w:val="00FD46A4"/>
    <w:rsid w:val="00FD6E86"/>
    <w:rsid w:val="00FD6F32"/>
    <w:rsid w:val="00FD7ED4"/>
    <w:rsid w:val="00FE1B0F"/>
    <w:rsid w:val="00FE33CF"/>
    <w:rsid w:val="00FE5BC3"/>
    <w:rsid w:val="00FE7030"/>
    <w:rsid w:val="00FF2C3E"/>
    <w:rsid w:val="00FF767D"/>
    <w:rsid w:val="00FF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/>
    <w:lsdException w:name="footnote reference" w:uiPriority="0"/>
    <w:lsdException w:name="page number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C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59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CA59C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9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9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9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9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9C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9C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9C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9C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CA59C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WW8Num2z0">
    <w:name w:val="WW8Num2z0"/>
    <w:rsid w:val="007E76C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7E76C2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7E76C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7E76C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7E76C2"/>
    <w:rPr>
      <w:rFonts w:ascii="Symbol" w:hAnsi="Symbol" w:cs="StarSymbol"/>
      <w:sz w:val="18"/>
      <w:szCs w:val="18"/>
    </w:rPr>
  </w:style>
  <w:style w:type="character" w:customStyle="1" w:styleId="11">
    <w:name w:val="Основной шрифт абзаца1"/>
    <w:rsid w:val="007E76C2"/>
  </w:style>
  <w:style w:type="character" w:customStyle="1" w:styleId="Absatz-Standardschriftart">
    <w:name w:val="Absatz-Standardschriftart"/>
    <w:rsid w:val="007E76C2"/>
  </w:style>
  <w:style w:type="character" w:customStyle="1" w:styleId="WW-Absatz-Standardschriftart">
    <w:name w:val="WW-Absatz-Standardschriftart"/>
    <w:rsid w:val="007E76C2"/>
  </w:style>
  <w:style w:type="character" w:customStyle="1" w:styleId="WW-">
    <w:name w:val="WW-Основной шрифт абзаца"/>
    <w:rsid w:val="007E76C2"/>
  </w:style>
  <w:style w:type="character" w:customStyle="1" w:styleId="WW-Absatz-Standardschriftart1">
    <w:name w:val="WW-Absatz-Standardschriftart1"/>
    <w:rsid w:val="007E76C2"/>
  </w:style>
  <w:style w:type="character" w:customStyle="1" w:styleId="WW-Absatz-Standardschriftart11">
    <w:name w:val="WW-Absatz-Standardschriftart11"/>
    <w:rsid w:val="007E76C2"/>
  </w:style>
  <w:style w:type="character" w:customStyle="1" w:styleId="WW-Absatz-Standardschriftart111">
    <w:name w:val="WW-Absatz-Standardschriftart111"/>
    <w:rsid w:val="007E76C2"/>
  </w:style>
  <w:style w:type="character" w:customStyle="1" w:styleId="WW-Absatz-Standardschriftart1111">
    <w:name w:val="WW-Absatz-Standardschriftart1111"/>
    <w:rsid w:val="007E76C2"/>
  </w:style>
  <w:style w:type="character" w:customStyle="1" w:styleId="WW-1">
    <w:name w:val="WW-Основной шрифт абзаца1"/>
    <w:rsid w:val="007E76C2"/>
  </w:style>
  <w:style w:type="character" w:customStyle="1" w:styleId="a3">
    <w:name w:val="Маркеры списка"/>
    <w:rsid w:val="007E76C2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7E76C2"/>
  </w:style>
  <w:style w:type="paragraph" w:customStyle="1" w:styleId="12">
    <w:name w:val="Заголовок1"/>
    <w:basedOn w:val="a"/>
    <w:next w:val="a5"/>
    <w:rsid w:val="007E76C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E76C2"/>
    <w:pPr>
      <w:spacing w:after="120"/>
    </w:pPr>
  </w:style>
  <w:style w:type="character" w:customStyle="1" w:styleId="a6">
    <w:name w:val="Основной текст Знак"/>
    <w:basedOn w:val="a0"/>
    <w:link w:val="a5"/>
    <w:rsid w:val="007E76C2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7">
    <w:name w:val="Title"/>
    <w:basedOn w:val="a"/>
    <w:next w:val="a"/>
    <w:link w:val="a8"/>
    <w:uiPriority w:val="10"/>
    <w:qFormat/>
    <w:rsid w:val="00CA59CA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CA59CA"/>
    <w:pPr>
      <w:spacing w:after="60"/>
      <w:jc w:val="center"/>
      <w:outlineLvl w:val="1"/>
    </w:pPr>
    <w:rPr>
      <w:rFonts w:asciiTheme="majorHAnsi" w:eastAsiaTheme="majorEastAsia" w:hAnsiTheme="majorHAnsi" w:cs="Tahoma"/>
    </w:rPr>
  </w:style>
  <w:style w:type="character" w:customStyle="1" w:styleId="aa">
    <w:name w:val="Подзаголовок Знак"/>
    <w:basedOn w:val="a0"/>
    <w:link w:val="a9"/>
    <w:uiPriority w:val="11"/>
    <w:rsid w:val="00CA59CA"/>
    <w:rPr>
      <w:rFonts w:asciiTheme="majorHAnsi" w:eastAsiaTheme="majorEastAsia" w:hAnsiTheme="majorHAnsi" w:cs="Tahoma"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CA59CA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paragraph" w:styleId="13">
    <w:name w:val="index 1"/>
    <w:basedOn w:val="a"/>
    <w:next w:val="a"/>
    <w:autoRedefine/>
    <w:uiPriority w:val="99"/>
    <w:semiHidden/>
    <w:unhideWhenUsed/>
    <w:rsid w:val="007E76C2"/>
    <w:pPr>
      <w:ind w:left="260" w:hanging="260"/>
    </w:pPr>
  </w:style>
  <w:style w:type="paragraph" w:styleId="ab">
    <w:name w:val="index heading"/>
    <w:basedOn w:val="a"/>
    <w:semiHidden/>
    <w:rsid w:val="007E76C2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rsid w:val="007E76C2"/>
    <w:pPr>
      <w:spacing w:line="400" w:lineRule="exact"/>
      <w:ind w:firstLine="54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7E76C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e">
    <w:name w:val="Содержимое таблицы"/>
    <w:basedOn w:val="a"/>
    <w:rsid w:val="007E76C2"/>
    <w:pPr>
      <w:suppressLineNumbers/>
    </w:pPr>
  </w:style>
  <w:style w:type="paragraph" w:styleId="af">
    <w:name w:val="footer"/>
    <w:basedOn w:val="a"/>
    <w:link w:val="af0"/>
    <w:uiPriority w:val="99"/>
    <w:rsid w:val="007E76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E76C2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f1">
    <w:name w:val="page number"/>
    <w:basedOn w:val="a0"/>
    <w:rsid w:val="007E76C2"/>
  </w:style>
  <w:style w:type="table" w:styleId="af2">
    <w:name w:val="Table Grid"/>
    <w:basedOn w:val="a1"/>
    <w:uiPriority w:val="59"/>
    <w:rsid w:val="007E76C2"/>
    <w:pPr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af4"/>
    <w:rsid w:val="007E76C2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f4">
    <w:name w:val="header"/>
    <w:basedOn w:val="a"/>
    <w:link w:val="af3"/>
    <w:rsid w:val="007E76C2"/>
    <w:pPr>
      <w:tabs>
        <w:tab w:val="center" w:pos="4677"/>
        <w:tab w:val="right" w:pos="9355"/>
      </w:tabs>
    </w:pPr>
  </w:style>
  <w:style w:type="paragraph" w:styleId="af5">
    <w:name w:val="No Spacing"/>
    <w:basedOn w:val="a"/>
    <w:link w:val="af6"/>
    <w:uiPriority w:val="1"/>
    <w:qFormat/>
    <w:rsid w:val="00CA59CA"/>
    <w:rPr>
      <w:szCs w:val="32"/>
    </w:rPr>
  </w:style>
  <w:style w:type="paragraph" w:styleId="af7">
    <w:name w:val="Body Text First Indent"/>
    <w:basedOn w:val="a5"/>
    <w:link w:val="af8"/>
    <w:rsid w:val="00F23237"/>
    <w:pPr>
      <w:widowControl w:val="0"/>
      <w:autoSpaceDE w:val="0"/>
      <w:autoSpaceDN w:val="0"/>
      <w:adjustRightInd w:val="0"/>
      <w:ind w:firstLine="210"/>
    </w:pPr>
    <w:rPr>
      <w:sz w:val="20"/>
      <w:szCs w:val="20"/>
      <w:lang w:eastAsia="ru-RU"/>
    </w:rPr>
  </w:style>
  <w:style w:type="character" w:customStyle="1" w:styleId="af8">
    <w:name w:val="Красная строка Знак"/>
    <w:basedOn w:val="a6"/>
    <w:link w:val="af7"/>
    <w:rsid w:val="00F2323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046AC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46ACB"/>
    <w:rPr>
      <w:rFonts w:ascii="Times New Roman" w:eastAsia="Times New Roman" w:hAnsi="Times New Roman"/>
      <w:sz w:val="26"/>
      <w:szCs w:val="26"/>
      <w:lang w:eastAsia="ar-SA"/>
    </w:rPr>
  </w:style>
  <w:style w:type="paragraph" w:styleId="24">
    <w:name w:val="Body Text 2"/>
    <w:basedOn w:val="a"/>
    <w:link w:val="25"/>
    <w:rsid w:val="00B10D8A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B10D8A"/>
    <w:rPr>
      <w:rFonts w:ascii="Times New Roman" w:eastAsia="Times New Roman" w:hAnsi="Times New Roman"/>
    </w:rPr>
  </w:style>
  <w:style w:type="paragraph" w:styleId="af9">
    <w:name w:val="List Paragraph"/>
    <w:basedOn w:val="a"/>
    <w:uiPriority w:val="34"/>
    <w:qFormat/>
    <w:rsid w:val="00CA59CA"/>
    <w:pPr>
      <w:ind w:left="720"/>
      <w:contextualSpacing/>
    </w:pPr>
  </w:style>
  <w:style w:type="character" w:styleId="afa">
    <w:name w:val="Strong"/>
    <w:basedOn w:val="a0"/>
    <w:uiPriority w:val="22"/>
    <w:qFormat/>
    <w:rsid w:val="00CA59CA"/>
    <w:rPr>
      <w:b/>
      <w:bCs/>
    </w:rPr>
  </w:style>
  <w:style w:type="paragraph" w:styleId="2">
    <w:name w:val="List Bullet 2"/>
    <w:basedOn w:val="a"/>
    <w:rsid w:val="008E6484"/>
    <w:pPr>
      <w:widowControl w:val="0"/>
      <w:numPr>
        <w:numId w:val="1"/>
      </w:numPr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6">
    <w:name w:val="c6"/>
    <w:basedOn w:val="a0"/>
    <w:rsid w:val="007C12F6"/>
  </w:style>
  <w:style w:type="character" w:styleId="afb">
    <w:name w:val="Hyperlink"/>
    <w:basedOn w:val="a0"/>
    <w:uiPriority w:val="99"/>
    <w:unhideWhenUsed/>
    <w:rsid w:val="00BB406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A59C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A59C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59C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59C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59C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59C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59CA"/>
    <w:rPr>
      <w:rFonts w:asciiTheme="majorHAnsi" w:eastAsiaTheme="majorEastAsia" w:hAnsiTheme="majorHAnsi"/>
    </w:rPr>
  </w:style>
  <w:style w:type="character" w:styleId="afc">
    <w:name w:val="Emphasis"/>
    <w:basedOn w:val="a0"/>
    <w:uiPriority w:val="20"/>
    <w:qFormat/>
    <w:rsid w:val="00CA59CA"/>
    <w:rPr>
      <w:rFonts w:asciiTheme="minorHAnsi" w:hAnsiTheme="minorHAnsi"/>
      <w:b/>
      <w:i/>
      <w:iCs/>
    </w:rPr>
  </w:style>
  <w:style w:type="paragraph" w:styleId="26">
    <w:name w:val="Quote"/>
    <w:basedOn w:val="a"/>
    <w:next w:val="a"/>
    <w:link w:val="27"/>
    <w:uiPriority w:val="29"/>
    <w:qFormat/>
    <w:rsid w:val="00CA59CA"/>
    <w:rPr>
      <w:i/>
    </w:rPr>
  </w:style>
  <w:style w:type="character" w:customStyle="1" w:styleId="27">
    <w:name w:val="Цитата 2 Знак"/>
    <w:basedOn w:val="a0"/>
    <w:link w:val="26"/>
    <w:uiPriority w:val="29"/>
    <w:rsid w:val="00CA59CA"/>
    <w:rPr>
      <w:i/>
      <w:sz w:val="24"/>
      <w:szCs w:val="24"/>
    </w:rPr>
  </w:style>
  <w:style w:type="paragraph" w:styleId="afd">
    <w:name w:val="Intense Quote"/>
    <w:basedOn w:val="a"/>
    <w:next w:val="a"/>
    <w:link w:val="afe"/>
    <w:uiPriority w:val="30"/>
    <w:qFormat/>
    <w:rsid w:val="00CA59CA"/>
    <w:pPr>
      <w:ind w:left="720" w:right="720"/>
    </w:pPr>
    <w:rPr>
      <w:b/>
      <w:i/>
      <w:szCs w:val="22"/>
    </w:rPr>
  </w:style>
  <w:style w:type="character" w:customStyle="1" w:styleId="afe">
    <w:name w:val="Выделенная цитата Знак"/>
    <w:basedOn w:val="a0"/>
    <w:link w:val="afd"/>
    <w:uiPriority w:val="30"/>
    <w:rsid w:val="00CA59CA"/>
    <w:rPr>
      <w:b/>
      <w:i/>
      <w:sz w:val="24"/>
    </w:rPr>
  </w:style>
  <w:style w:type="character" w:styleId="aff">
    <w:name w:val="Subtle Emphasis"/>
    <w:uiPriority w:val="19"/>
    <w:qFormat/>
    <w:rsid w:val="00CA59CA"/>
    <w:rPr>
      <w:i/>
      <w:color w:val="5A5A5A" w:themeColor="text1" w:themeTint="A5"/>
    </w:rPr>
  </w:style>
  <w:style w:type="character" w:styleId="aff0">
    <w:name w:val="Intense Emphasis"/>
    <w:basedOn w:val="a0"/>
    <w:uiPriority w:val="21"/>
    <w:qFormat/>
    <w:rsid w:val="00CA59CA"/>
    <w:rPr>
      <w:b/>
      <w:i/>
      <w:sz w:val="24"/>
      <w:szCs w:val="24"/>
      <w:u w:val="single"/>
    </w:rPr>
  </w:style>
  <w:style w:type="character" w:styleId="aff1">
    <w:name w:val="Subtle Reference"/>
    <w:basedOn w:val="a0"/>
    <w:uiPriority w:val="31"/>
    <w:qFormat/>
    <w:rsid w:val="00CA59CA"/>
    <w:rPr>
      <w:sz w:val="24"/>
      <w:szCs w:val="24"/>
      <w:u w:val="single"/>
    </w:rPr>
  </w:style>
  <w:style w:type="character" w:styleId="aff2">
    <w:name w:val="Intense Reference"/>
    <w:basedOn w:val="a0"/>
    <w:uiPriority w:val="32"/>
    <w:qFormat/>
    <w:rsid w:val="00CA59CA"/>
    <w:rPr>
      <w:b/>
      <w:sz w:val="24"/>
      <w:u w:val="single"/>
    </w:rPr>
  </w:style>
  <w:style w:type="character" w:styleId="aff3">
    <w:name w:val="Book Title"/>
    <w:basedOn w:val="a0"/>
    <w:uiPriority w:val="33"/>
    <w:qFormat/>
    <w:rsid w:val="00CA59CA"/>
    <w:rPr>
      <w:rFonts w:asciiTheme="majorHAnsi" w:eastAsiaTheme="majorEastAsia" w:hAnsiTheme="majorHAnsi"/>
      <w:b/>
      <w:i/>
      <w:sz w:val="24"/>
      <w:szCs w:val="24"/>
    </w:rPr>
  </w:style>
  <w:style w:type="paragraph" w:styleId="aff4">
    <w:name w:val="TOC Heading"/>
    <w:basedOn w:val="1"/>
    <w:next w:val="a"/>
    <w:uiPriority w:val="39"/>
    <w:semiHidden/>
    <w:unhideWhenUsed/>
    <w:qFormat/>
    <w:rsid w:val="00CA59CA"/>
    <w:pPr>
      <w:outlineLvl w:val="9"/>
    </w:pPr>
  </w:style>
  <w:style w:type="character" w:customStyle="1" w:styleId="af6">
    <w:name w:val="Без интервала Знак"/>
    <w:basedOn w:val="a0"/>
    <w:link w:val="af5"/>
    <w:uiPriority w:val="1"/>
    <w:locked/>
    <w:rsid w:val="009A0738"/>
    <w:rPr>
      <w:sz w:val="24"/>
      <w:szCs w:val="32"/>
    </w:rPr>
  </w:style>
  <w:style w:type="paragraph" w:customStyle="1" w:styleId="u">
    <w:name w:val="u"/>
    <w:basedOn w:val="a"/>
    <w:rsid w:val="006672CB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ff5">
    <w:name w:val="a"/>
    <w:basedOn w:val="a0"/>
    <w:rsid w:val="006672CB"/>
  </w:style>
  <w:style w:type="character" w:customStyle="1" w:styleId="fontstyle29">
    <w:name w:val="fontstyle29"/>
    <w:basedOn w:val="a0"/>
    <w:rsid w:val="006672CB"/>
  </w:style>
  <w:style w:type="character" w:styleId="aff6">
    <w:name w:val="footnote reference"/>
    <w:rsid w:val="001E0D0A"/>
    <w:rPr>
      <w:vertAlign w:val="superscript"/>
    </w:rPr>
  </w:style>
  <w:style w:type="paragraph" w:customStyle="1" w:styleId="ParagraphStyle">
    <w:name w:val="Paragraph Style"/>
    <w:rsid w:val="001D401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2002ED"/>
  </w:style>
  <w:style w:type="character" w:customStyle="1" w:styleId="FontStyle19">
    <w:name w:val="Font Style19"/>
    <w:basedOn w:val="a0"/>
    <w:rsid w:val="002A01B6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2D2F7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f7">
    <w:name w:val="Normal (Web)"/>
    <w:basedOn w:val="a"/>
    <w:uiPriority w:val="99"/>
    <w:rsid w:val="003D7EB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5">
    <w:name w:val="c5"/>
    <w:basedOn w:val="a0"/>
    <w:rsid w:val="00C37359"/>
  </w:style>
  <w:style w:type="character" w:customStyle="1" w:styleId="apple-style-span">
    <w:name w:val="apple-style-span"/>
    <w:basedOn w:val="a0"/>
    <w:uiPriority w:val="99"/>
    <w:rsid w:val="00C37359"/>
  </w:style>
  <w:style w:type="character" w:customStyle="1" w:styleId="c2">
    <w:name w:val="c2"/>
    <w:basedOn w:val="a0"/>
    <w:rsid w:val="00C37359"/>
  </w:style>
  <w:style w:type="paragraph" w:customStyle="1" w:styleId="c8">
    <w:name w:val="c8"/>
    <w:basedOn w:val="a"/>
    <w:rsid w:val="00C3735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1">
    <w:name w:val="c1"/>
    <w:basedOn w:val="a0"/>
    <w:rsid w:val="00C37359"/>
  </w:style>
  <w:style w:type="paragraph" w:styleId="aff8">
    <w:name w:val="Balloon Text"/>
    <w:basedOn w:val="a"/>
    <w:link w:val="aff9"/>
    <w:uiPriority w:val="99"/>
    <w:semiHidden/>
    <w:unhideWhenUsed/>
    <w:rsid w:val="00B90DC5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B90DC5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3C1949"/>
  </w:style>
  <w:style w:type="paragraph" w:customStyle="1" w:styleId="c45">
    <w:name w:val="c45"/>
    <w:basedOn w:val="a"/>
    <w:rsid w:val="00585A2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3">
    <w:name w:val="c3"/>
    <w:basedOn w:val="a0"/>
    <w:rsid w:val="00585A25"/>
  </w:style>
  <w:style w:type="character" w:customStyle="1" w:styleId="c22">
    <w:name w:val="c22"/>
    <w:basedOn w:val="a0"/>
    <w:rsid w:val="00585A25"/>
  </w:style>
  <w:style w:type="character" w:customStyle="1" w:styleId="28">
    <w:name w:val="Основной текст (2)_"/>
    <w:basedOn w:val="a0"/>
    <w:link w:val="29"/>
    <w:rsid w:val="00214033"/>
    <w:rPr>
      <w:rFonts w:ascii="Times New Roman" w:eastAsia="Times New Roman" w:hAnsi="Times New Roman"/>
      <w:spacing w:val="20"/>
      <w:sz w:val="26"/>
      <w:szCs w:val="26"/>
      <w:shd w:val="clear" w:color="auto" w:fill="FFFFFF"/>
    </w:rPr>
  </w:style>
  <w:style w:type="character" w:customStyle="1" w:styleId="2105pt0pt">
    <w:name w:val="Основной текст (2) + 10;5 pt;Полужирный;Интервал 0 pt"/>
    <w:basedOn w:val="28"/>
    <w:rsid w:val="0021403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214033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/>
      <w:spacing w:val="20"/>
      <w:sz w:val="26"/>
      <w:szCs w:val="26"/>
    </w:rPr>
  </w:style>
  <w:style w:type="character" w:customStyle="1" w:styleId="2105pt0pt0">
    <w:name w:val="Основной текст (2) + 10;5 pt;Интервал 0 pt"/>
    <w:basedOn w:val="28"/>
    <w:rsid w:val="00214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Курсив;Интервал 0 pt"/>
    <w:basedOn w:val="28"/>
    <w:rsid w:val="002140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fa">
    <w:name w:val="Основной текст_"/>
    <w:basedOn w:val="a0"/>
    <w:link w:val="51"/>
    <w:rsid w:val="00DD5C1D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ffb"/>
    <w:rsid w:val="00DD5C1D"/>
    <w:rPr>
      <w:rFonts w:ascii="Times New Roman" w:eastAsia="Times New Roman" w:hAnsi="Times New Roman"/>
      <w:spacing w:val="8"/>
      <w:sz w:val="20"/>
      <w:szCs w:val="20"/>
      <w:shd w:val="clear" w:color="auto" w:fill="FFFFFF"/>
    </w:rPr>
  </w:style>
  <w:style w:type="character" w:customStyle="1" w:styleId="0ptExact">
    <w:name w:val="Подпись к картинке + Интервал 0 pt Exact"/>
    <w:basedOn w:val="Exact"/>
    <w:rsid w:val="00DD5C1D"/>
    <w:rPr>
      <w:rFonts w:ascii="Times New Roman" w:eastAsia="Times New Roman" w:hAnsi="Times New Roma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Основной текст Exact"/>
    <w:basedOn w:val="a0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4">
    <w:name w:val="Заголовок №1_"/>
    <w:basedOn w:val="a0"/>
    <w:link w:val="15"/>
    <w:rsid w:val="00DD5C1D"/>
    <w:rPr>
      <w:rFonts w:ascii="Times New Roman" w:eastAsia="Times New Roman" w:hAnsi="Times New Roman"/>
      <w:spacing w:val="10"/>
      <w:sz w:val="30"/>
      <w:szCs w:val="30"/>
      <w:shd w:val="clear" w:color="auto" w:fill="FFFFFF"/>
    </w:rPr>
  </w:style>
  <w:style w:type="character" w:customStyle="1" w:styleId="2a">
    <w:name w:val="Заголовок №2_"/>
    <w:basedOn w:val="a0"/>
    <w:link w:val="2b"/>
    <w:rsid w:val="00DD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rsid w:val="00DD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6">
    <w:name w:val="Основной текст1"/>
    <w:basedOn w:val="affa"/>
    <w:rsid w:val="00DD5C1D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Exact0">
    <w:name w:val="Основной текст + Интервал 0 pt Exact"/>
    <w:basedOn w:val="affa"/>
    <w:rsid w:val="00DD5C1D"/>
    <w:rPr>
      <w:rFonts w:ascii="Times New Roman" w:eastAsia="Times New Roman" w:hAnsi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">
    <w:name w:val="Основной текст2"/>
    <w:basedOn w:val="affa"/>
    <w:rsid w:val="00DD5C1D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pt">
    <w:name w:val="Основной текст + 11 pt;Курсив"/>
    <w:basedOn w:val="affa"/>
    <w:rsid w:val="00DD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basedOn w:val="a0"/>
    <w:link w:val="34"/>
    <w:rsid w:val="00DD5C1D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3105pt">
    <w:name w:val="Основной текст (3) + 10;5 pt;Не курсив"/>
    <w:basedOn w:val="33"/>
    <w:rsid w:val="00DD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c">
    <w:name w:val="Основной текст + Полужирный"/>
    <w:basedOn w:val="affa"/>
    <w:rsid w:val="00DD5C1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5">
    <w:name w:val="Основной текст3"/>
    <w:basedOn w:val="affa"/>
    <w:rsid w:val="00DD5C1D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17">
    <w:name w:val="Оглавление 1 Знак"/>
    <w:basedOn w:val="a0"/>
    <w:link w:val="18"/>
    <w:rsid w:val="00DD5C1D"/>
    <w:rPr>
      <w:rFonts w:ascii="Times New Roman" w:eastAsia="Times New Roman" w:hAnsi="Times New Roman"/>
      <w:shd w:val="clear" w:color="auto" w:fill="FFFFFF"/>
    </w:rPr>
  </w:style>
  <w:style w:type="character" w:customStyle="1" w:styleId="42">
    <w:name w:val="Заголовок №4_"/>
    <w:basedOn w:val="a0"/>
    <w:link w:val="43"/>
    <w:rsid w:val="00DD5C1D"/>
    <w:rPr>
      <w:rFonts w:ascii="Times New Roman" w:eastAsia="Times New Roman" w:hAnsi="Times New Roman"/>
      <w:spacing w:val="20"/>
      <w:sz w:val="26"/>
      <w:szCs w:val="26"/>
      <w:shd w:val="clear" w:color="auto" w:fill="FFFFFF"/>
    </w:rPr>
  </w:style>
  <w:style w:type="character" w:customStyle="1" w:styleId="44">
    <w:name w:val="Основной текст (4)"/>
    <w:basedOn w:val="41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3pt">
    <w:name w:val="Основной текст (4) + 13 pt;Курсив"/>
    <w:basedOn w:val="41"/>
    <w:rsid w:val="00DD5C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pt">
    <w:name w:val="Основной текст (4) + 8 pt"/>
    <w:basedOn w:val="41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8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5pt0pt">
    <w:name w:val="Основной текст (2) + 15 pt;Интервал 0 pt"/>
    <w:basedOn w:val="28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4pt0pt">
    <w:name w:val="Основной текст (2) + 14 pt;Интервал 0 pt"/>
    <w:basedOn w:val="28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3pt0pt">
    <w:name w:val="Основной текст (4) + 13 pt;Интервал 0 pt"/>
    <w:basedOn w:val="41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Заголовок №5_"/>
    <w:basedOn w:val="a0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53">
    <w:name w:val="Заголовок №5"/>
    <w:basedOn w:val="52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05pt0pt1">
    <w:name w:val="Основной текст (2) + 10;5 pt;Полужирный;Курсив;Интервал 0 pt"/>
    <w:basedOn w:val="28"/>
    <w:rsid w:val="00DD5C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pt0pt">
    <w:name w:val="Основной текст (2) + 4 pt;Интервал 0 pt"/>
    <w:basedOn w:val="28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fd">
    <w:name w:val="Колонтитул_"/>
    <w:basedOn w:val="a0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fe">
    <w:name w:val="Колонтитул"/>
    <w:basedOn w:val="affd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8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0pt">
    <w:name w:val="Заголовок №4 + Интервал 0 pt"/>
    <w:basedOn w:val="42"/>
    <w:rsid w:val="00DD5C1D"/>
    <w:rPr>
      <w:rFonts w:ascii="Times New Roman" w:eastAsia="Times New Roman" w:hAnsi="Times New Roman"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0pt">
    <w:name w:val="Колонтитул + Интервал 0 pt"/>
    <w:basedOn w:val="affd"/>
    <w:rsid w:val="00DD5C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Заголовок №6_"/>
    <w:basedOn w:val="a0"/>
    <w:link w:val="62"/>
    <w:rsid w:val="00DD5C1D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45">
    <w:name w:val="Основной текст4"/>
    <w:basedOn w:val="affa"/>
    <w:rsid w:val="00DD5C1D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4">
    <w:name w:val="Основной текст (5)_"/>
    <w:basedOn w:val="a0"/>
    <w:link w:val="55"/>
    <w:rsid w:val="00DD5C1D"/>
    <w:rPr>
      <w:rFonts w:ascii="Times New Roman" w:eastAsia="Times New Roman" w:hAnsi="Times New Roman"/>
      <w:i/>
      <w:iCs/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ffa"/>
    <w:rsid w:val="00DD5C1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1"/>
      <w:szCs w:val="21"/>
    </w:rPr>
  </w:style>
  <w:style w:type="paragraph" w:customStyle="1" w:styleId="affb">
    <w:name w:val="Подпись к картинке"/>
    <w:basedOn w:val="a"/>
    <w:link w:val="Exact"/>
    <w:rsid w:val="00DD5C1D"/>
    <w:pPr>
      <w:widowControl w:val="0"/>
      <w:shd w:val="clear" w:color="auto" w:fill="FFFFFF"/>
      <w:spacing w:line="285" w:lineRule="exact"/>
      <w:ind w:hanging="620"/>
    </w:pPr>
    <w:rPr>
      <w:rFonts w:ascii="Times New Roman" w:eastAsia="Times New Roman" w:hAnsi="Times New Roman"/>
      <w:spacing w:val="8"/>
      <w:sz w:val="20"/>
      <w:szCs w:val="20"/>
    </w:rPr>
  </w:style>
  <w:style w:type="paragraph" w:customStyle="1" w:styleId="15">
    <w:name w:val="Заголовок №1"/>
    <w:basedOn w:val="a"/>
    <w:link w:val="14"/>
    <w:rsid w:val="00DD5C1D"/>
    <w:pPr>
      <w:widowControl w:val="0"/>
      <w:shd w:val="clear" w:color="auto" w:fill="FFFFFF"/>
      <w:spacing w:line="690" w:lineRule="exact"/>
      <w:jc w:val="center"/>
      <w:outlineLvl w:val="0"/>
    </w:pPr>
    <w:rPr>
      <w:rFonts w:ascii="Times New Roman" w:eastAsia="Times New Roman" w:hAnsi="Times New Roman"/>
      <w:spacing w:val="10"/>
      <w:sz w:val="30"/>
      <w:szCs w:val="30"/>
    </w:rPr>
  </w:style>
  <w:style w:type="paragraph" w:customStyle="1" w:styleId="2b">
    <w:name w:val="Заголовок №2"/>
    <w:basedOn w:val="a"/>
    <w:link w:val="2a"/>
    <w:rsid w:val="00DD5C1D"/>
    <w:pPr>
      <w:widowControl w:val="0"/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DD5C1D"/>
    <w:pPr>
      <w:widowControl w:val="0"/>
      <w:shd w:val="clear" w:color="auto" w:fill="FFFFFF"/>
      <w:spacing w:before="420" w:after="5640" w:line="0" w:lineRule="atLeast"/>
      <w:jc w:val="center"/>
      <w:outlineLvl w:val="2"/>
    </w:pPr>
    <w:rPr>
      <w:rFonts w:ascii="Times New Roman" w:eastAsia="Times New Roman" w:hAnsi="Times New Roman"/>
      <w:sz w:val="28"/>
      <w:szCs w:val="28"/>
    </w:rPr>
  </w:style>
  <w:style w:type="paragraph" w:customStyle="1" w:styleId="34">
    <w:name w:val="Основной текст (3)"/>
    <w:basedOn w:val="a"/>
    <w:link w:val="33"/>
    <w:rsid w:val="00DD5C1D"/>
    <w:pPr>
      <w:widowControl w:val="0"/>
      <w:shd w:val="clear" w:color="auto" w:fill="FFFFFF"/>
      <w:spacing w:line="285" w:lineRule="exact"/>
    </w:pPr>
    <w:rPr>
      <w:rFonts w:ascii="Times New Roman" w:eastAsia="Times New Roman" w:hAnsi="Times New Roman"/>
      <w:i/>
      <w:iCs/>
      <w:sz w:val="22"/>
      <w:szCs w:val="22"/>
    </w:rPr>
  </w:style>
  <w:style w:type="paragraph" w:styleId="18">
    <w:name w:val="toc 1"/>
    <w:basedOn w:val="a"/>
    <w:link w:val="17"/>
    <w:autoRedefine/>
    <w:rsid w:val="00DD5C1D"/>
    <w:pPr>
      <w:widowControl w:val="0"/>
      <w:shd w:val="clear" w:color="auto" w:fill="FFFFFF"/>
      <w:spacing w:before="360" w:line="315" w:lineRule="exact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43">
    <w:name w:val="Заголовок №4"/>
    <w:basedOn w:val="a"/>
    <w:link w:val="42"/>
    <w:rsid w:val="00DD5C1D"/>
    <w:pPr>
      <w:widowControl w:val="0"/>
      <w:shd w:val="clear" w:color="auto" w:fill="FFFFFF"/>
      <w:spacing w:after="360" w:line="0" w:lineRule="atLeast"/>
      <w:jc w:val="center"/>
      <w:outlineLvl w:val="3"/>
    </w:pPr>
    <w:rPr>
      <w:rFonts w:ascii="Times New Roman" w:eastAsia="Times New Roman" w:hAnsi="Times New Roman"/>
      <w:spacing w:val="20"/>
      <w:sz w:val="26"/>
      <w:szCs w:val="26"/>
    </w:rPr>
  </w:style>
  <w:style w:type="paragraph" w:customStyle="1" w:styleId="62">
    <w:name w:val="Заголовок №6"/>
    <w:basedOn w:val="a"/>
    <w:link w:val="61"/>
    <w:rsid w:val="00DD5C1D"/>
    <w:pPr>
      <w:widowControl w:val="0"/>
      <w:shd w:val="clear" w:color="auto" w:fill="FFFFFF"/>
      <w:spacing w:before="420" w:after="180" w:line="0" w:lineRule="atLeast"/>
      <w:outlineLvl w:val="5"/>
    </w:pPr>
    <w:rPr>
      <w:rFonts w:ascii="Times New Roman" w:eastAsia="Times New Roman" w:hAnsi="Times New Roman"/>
      <w:b/>
      <w:bCs/>
      <w:sz w:val="21"/>
      <w:szCs w:val="21"/>
    </w:rPr>
  </w:style>
  <w:style w:type="paragraph" w:customStyle="1" w:styleId="55">
    <w:name w:val="Основной текст (5)"/>
    <w:basedOn w:val="a"/>
    <w:link w:val="54"/>
    <w:rsid w:val="00DD5C1D"/>
    <w:pPr>
      <w:widowControl w:val="0"/>
      <w:shd w:val="clear" w:color="auto" w:fill="FFFFFF"/>
      <w:spacing w:before="180" w:line="0" w:lineRule="atLeast"/>
      <w:jc w:val="both"/>
    </w:pPr>
    <w:rPr>
      <w:rFonts w:ascii="Times New Roman" w:eastAsia="Times New Roman" w:hAnsi="Times New Roman"/>
      <w:i/>
      <w:iCs/>
      <w:sz w:val="17"/>
      <w:szCs w:val="17"/>
    </w:rPr>
  </w:style>
  <w:style w:type="paragraph" w:styleId="46">
    <w:name w:val="toc 4"/>
    <w:basedOn w:val="a"/>
    <w:autoRedefine/>
    <w:rsid w:val="00DD5C1D"/>
    <w:pPr>
      <w:widowControl w:val="0"/>
      <w:shd w:val="clear" w:color="auto" w:fill="FFFFFF"/>
      <w:spacing w:before="360" w:line="315" w:lineRule="exact"/>
      <w:jc w:val="both"/>
    </w:pPr>
    <w:rPr>
      <w:rFonts w:ascii="Times New Roman" w:eastAsia="Times New Roman" w:hAnsi="Times New Roman"/>
      <w:color w:val="000000"/>
      <w:lang w:val="ru-RU" w:eastAsia="ru-RU" w:bidi="ru-RU"/>
    </w:rPr>
  </w:style>
  <w:style w:type="paragraph" w:styleId="56">
    <w:name w:val="toc 5"/>
    <w:basedOn w:val="a"/>
    <w:autoRedefine/>
    <w:rsid w:val="00DD5C1D"/>
    <w:pPr>
      <w:widowControl w:val="0"/>
      <w:shd w:val="clear" w:color="auto" w:fill="FFFFFF"/>
      <w:spacing w:before="360" w:line="315" w:lineRule="exact"/>
      <w:jc w:val="both"/>
    </w:pPr>
    <w:rPr>
      <w:rFonts w:ascii="Times New Roman" w:eastAsia="Times New Roman" w:hAnsi="Times New Roman"/>
      <w:color w:val="000000"/>
      <w:lang w:val="ru-RU" w:eastAsia="ru-RU" w:bidi="ru-RU"/>
    </w:rPr>
  </w:style>
  <w:style w:type="paragraph" w:customStyle="1" w:styleId="310">
    <w:name w:val="Основной текст 31"/>
    <w:basedOn w:val="a"/>
    <w:rsid w:val="00DD53EE"/>
    <w:pPr>
      <w:suppressAutoHyphens/>
      <w:spacing w:after="120"/>
    </w:pPr>
    <w:rPr>
      <w:rFonts w:ascii="Times New Roman" w:eastAsia="Times New Roman" w:hAnsi="Times New Roman"/>
      <w:sz w:val="16"/>
      <w:szCs w:val="16"/>
      <w:lang w:val="ru-RU" w:eastAsia="ar-SA" w:bidi="ar-SA"/>
    </w:rPr>
  </w:style>
  <w:style w:type="paragraph" w:customStyle="1" w:styleId="19">
    <w:name w:val="Обычный1"/>
    <w:rsid w:val="007B41C5"/>
    <w:pPr>
      <w:spacing w:after="0"/>
    </w:pPr>
    <w:rPr>
      <w:rFonts w:ascii="Arial" w:eastAsia="Arial" w:hAnsi="Arial" w:cs="Arial"/>
      <w:color w:val="000000"/>
      <w:lang w:val="ru-RU" w:eastAsia="ru-RU" w:bidi="ar-SA"/>
    </w:rPr>
  </w:style>
  <w:style w:type="numbering" w:customStyle="1" w:styleId="1a">
    <w:name w:val="Нет списка1"/>
    <w:next w:val="a2"/>
    <w:uiPriority w:val="99"/>
    <w:semiHidden/>
    <w:unhideWhenUsed/>
    <w:rsid w:val="00BF728C"/>
  </w:style>
  <w:style w:type="character" w:customStyle="1" w:styleId="StrongEmphasis">
    <w:name w:val="Strong Emphasis"/>
    <w:basedOn w:val="a0"/>
    <w:uiPriority w:val="99"/>
    <w:rsid w:val="00CC463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F6834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6834"/>
    <w:pPr>
      <w:widowControl w:val="0"/>
      <w:autoSpaceDE w:val="0"/>
      <w:autoSpaceDN w:val="0"/>
      <w:jc w:val="center"/>
    </w:pPr>
    <w:rPr>
      <w:rFonts w:ascii="Times New Roman" w:eastAsia="Times New Roman" w:hAnsi="Times New Roman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28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428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2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515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8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897890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77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4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3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19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0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93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728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0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61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69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8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24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1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35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2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66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91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18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4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olnet.ee/sol/026/ris_000.htm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ikt.ipk74.ru/services/43/1317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llerix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raw.demiar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rt-urok.ru/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ikt.ipk74.ru/services/43/1516/" TargetMode="External"/><Relationship Id="rId14" Type="http://schemas.openxmlformats.org/officeDocument/2006/relationships/hyperlink" Target="https://ikt.ipk74.ru/services/43/1316/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3C65-AE52-46E1-96EC-306938A4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6939</Words>
  <Characters>39554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46401</CharactersWithSpaces>
  <SharedDoc>false</SharedDoc>
  <HLinks>
    <vt:vector size="24" baseType="variant">
      <vt:variant>
        <vt:i4>5767235</vt:i4>
      </vt:variant>
      <vt:variant>
        <vt:i4>9</vt:i4>
      </vt:variant>
      <vt:variant>
        <vt:i4>0</vt:i4>
      </vt:variant>
      <vt:variant>
        <vt:i4>5</vt:i4>
      </vt:variant>
      <vt:variant>
        <vt:lpwstr>http://www.zakonrf.info/zakon-ob-obrazovanii/26/</vt:lpwstr>
      </vt:variant>
      <vt:variant>
        <vt:lpwstr/>
      </vt:variant>
      <vt:variant>
        <vt:i4>1048601</vt:i4>
      </vt:variant>
      <vt:variant>
        <vt:i4>6</vt:i4>
      </vt:variant>
      <vt:variant>
        <vt:i4>0</vt:i4>
      </vt:variant>
      <vt:variant>
        <vt:i4>5</vt:i4>
      </vt:variant>
      <vt:variant>
        <vt:lpwstr>http://www.zakonrf.info/zakon-ob-obrazovanii/gl2/</vt:lpwstr>
      </vt:variant>
      <vt:variant>
        <vt:lpwstr/>
      </vt:variant>
      <vt:variant>
        <vt:i4>5767235</vt:i4>
      </vt:variant>
      <vt:variant>
        <vt:i4>3</vt:i4>
      </vt:variant>
      <vt:variant>
        <vt:i4>0</vt:i4>
      </vt:variant>
      <vt:variant>
        <vt:i4>5</vt:i4>
      </vt:variant>
      <vt:variant>
        <vt:lpwstr>http://www.zakonrf.info/zakon-ob-obrazovanii/26/</vt:lpwstr>
      </vt:variant>
      <vt:variant>
        <vt:lpwstr/>
      </vt:variant>
      <vt:variant>
        <vt:i4>1048601</vt:i4>
      </vt:variant>
      <vt:variant>
        <vt:i4>0</vt:i4>
      </vt:variant>
      <vt:variant>
        <vt:i4>0</vt:i4>
      </vt:variant>
      <vt:variant>
        <vt:i4>5</vt:i4>
      </vt:variant>
      <vt:variant>
        <vt:lpwstr>http://www.zakonrf.info/zakon-ob-obrazovanii/gl2/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LV</cp:lastModifiedBy>
  <cp:revision>10</cp:revision>
  <cp:lastPrinted>2016-09-22T07:14:00Z</cp:lastPrinted>
  <dcterms:created xsi:type="dcterms:W3CDTF">2023-11-28T10:07:00Z</dcterms:created>
  <dcterms:modified xsi:type="dcterms:W3CDTF">2025-04-29T09:58:00Z</dcterms:modified>
</cp:coreProperties>
</file>